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bidi w:val="0"/>
        <w:spacing w:beforeLines="0" w:afterLines="0" w:line="580" w:lineRule="exact"/>
        <w:ind w:left="0" w:leftChars="0" w:firstLine="0" w:firstLineChars="0"/>
        <w:rPr>
          <w:rFonts w:hint="eastAsia" w:ascii="黑体" w:hAnsi="黑体" w:eastAsia="黑体" w:cs="黑体"/>
          <w:lang w:val="en-US" w:eastAsia="zh-CN"/>
          <w:rPrChange w:id="0" w:author="黄春莺" w:date="2025-03-11T12:14:38Z">
            <w:rPr>
              <w:rFonts w:hint="eastAsia" w:cs="Times New Roman"/>
              <w:lang w:val="en-US" w:eastAsia="zh-CN"/>
            </w:rPr>
          </w:rPrChange>
        </w:rPr>
      </w:pPr>
      <w:bookmarkStart w:id="0" w:name="_GoBack"/>
      <w:r>
        <w:rPr>
          <w:rFonts w:hint="eastAsia" w:ascii="黑体" w:hAnsi="黑体" w:eastAsia="黑体" w:cs="黑体"/>
          <w:lang w:val="en-US" w:eastAsia="zh-CN"/>
          <w:rPrChange w:id="1" w:author="黄春莺" w:date="2025-03-11T12:14:38Z">
            <w:rPr>
              <w:rFonts w:hint="eastAsia" w:cs="Times New Roman"/>
              <w:lang w:val="en-US" w:eastAsia="zh-CN"/>
            </w:rPr>
          </w:rPrChange>
        </w:rPr>
        <w:t>附件3</w:t>
      </w:r>
    </w:p>
    <w:bookmarkEnd w:id="0"/>
    <w:p>
      <w:pPr>
        <w:keepNext w:val="0"/>
        <w:keepLines w:val="0"/>
        <w:pageBreakBefore w:val="0"/>
        <w:widowControl w:val="0"/>
        <w:kinsoku/>
        <w:wordWrap/>
        <w:overflowPunct/>
        <w:topLinePunct w:val="0"/>
        <w:autoSpaceDE/>
        <w:autoSpaceDN/>
        <w:bidi w:val="0"/>
        <w:adjustRightInd/>
        <w:snapToGrid/>
        <w:spacing w:before="0" w:beforeLines="0" w:afterLines="0" w:line="480" w:lineRule="auto"/>
        <w:jc w:val="center"/>
        <w:textAlignment w:val="auto"/>
        <w:rPr>
          <w:rFonts w:hint="default" w:ascii="Times New Roman" w:hAnsi="Times New Roman" w:eastAsia="黑体" w:cs="Times New Roman"/>
          <w:sz w:val="44"/>
          <w:szCs w:val="44"/>
          <w:highlight w:val="none"/>
          <w:lang w:val="en-US" w:eastAsia="zh-CN"/>
        </w:rPr>
      </w:pPr>
    </w:p>
    <w:p>
      <w:pPr>
        <w:pStyle w:val="2"/>
        <w:rPr>
          <w:rFonts w:hint="default" w:ascii="Times New Roman" w:hAnsi="Times New Roman" w:eastAsia="黑体" w:cs="Times New Roman"/>
          <w:sz w:val="44"/>
          <w:szCs w:val="44"/>
          <w:highlight w:val="none"/>
          <w:lang w:val="en-US" w:eastAsia="zh-CN"/>
        </w:rPr>
      </w:pPr>
    </w:p>
    <w:p>
      <w:pPr>
        <w:pStyle w:val="3"/>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Lines="0" w:line="480" w:lineRule="auto"/>
        <w:jc w:val="center"/>
        <w:textAlignment w:val="auto"/>
        <w:rPr>
          <w:rFonts w:hint="default" w:ascii="Times New Roman" w:hAnsi="Times New Roman" w:eastAsia="仿宋_GB2312" w:cs="Times New Roman"/>
          <w:sz w:val="36"/>
          <w:szCs w:val="36"/>
          <w:highlight w:val="none"/>
          <w:lang w:val="en-US" w:eastAsia="zh-CN"/>
        </w:rPr>
      </w:pPr>
      <w:r>
        <w:rPr>
          <w:rFonts w:hint="default" w:ascii="Times New Roman" w:hAnsi="Times New Roman" w:eastAsia="黑体" w:cs="Times New Roman"/>
          <w:sz w:val="36"/>
          <w:szCs w:val="36"/>
          <w:highlight w:val="none"/>
          <w:lang w:val="en-US" w:eastAsia="zh-CN"/>
        </w:rPr>
        <w:t>中小企业特色产业集群</w:t>
      </w:r>
      <w:r>
        <w:rPr>
          <w:rFonts w:hint="eastAsia" w:ascii="Times New Roman" w:hAnsi="Times New Roman" w:eastAsia="黑体" w:cs="Times New Roman"/>
          <w:sz w:val="36"/>
          <w:szCs w:val="36"/>
          <w:highlight w:val="none"/>
          <w:lang w:val="en-US" w:eastAsia="zh-CN"/>
        </w:rPr>
        <w:t>复核</w:t>
      </w:r>
      <w:r>
        <w:rPr>
          <w:rFonts w:hint="default" w:ascii="Times New Roman" w:hAnsi="Times New Roman" w:eastAsia="黑体" w:cs="Times New Roman"/>
          <w:sz w:val="36"/>
          <w:szCs w:val="36"/>
          <w:highlight w:val="none"/>
          <w:lang w:val="en-US" w:eastAsia="zh-CN"/>
        </w:rPr>
        <w:t>申报表</w:t>
      </w:r>
    </w:p>
    <w:p>
      <w:pPr>
        <w:pStyle w:val="2"/>
        <w:spacing w:beforeLines="0" w:afterLines="0"/>
        <w:rPr>
          <w:rFonts w:hint="default" w:ascii="Times New Roman" w:hAnsi="Times New Roman" w:eastAsia="仿宋_GB2312" w:cs="Times New Roman"/>
          <w:sz w:val="36"/>
          <w:szCs w:val="36"/>
          <w:highlight w:val="none"/>
          <w:lang w:val="en-US" w:eastAsia="zh-CN"/>
        </w:rPr>
      </w:pPr>
    </w:p>
    <w:p>
      <w:pPr>
        <w:pStyle w:val="3"/>
        <w:spacing w:before="0" w:after="0"/>
        <w:outlineLvl w:val="9"/>
        <w:rPr>
          <w:rFonts w:hint="default" w:ascii="Times New Roman" w:hAnsi="Times New Roman" w:cs="Times New Roman"/>
          <w:highlight w:val="none"/>
          <w:lang w:val="en-US" w:eastAsia="zh-CN"/>
        </w:rPr>
      </w:pPr>
    </w:p>
    <w:p>
      <w:pPr>
        <w:rPr>
          <w:rFonts w:hint="default" w:ascii="Times New Roman" w:hAnsi="Times New Roman" w:cs="Times New Roman"/>
          <w:highlight w:val="none"/>
          <w:lang w:val="en-US" w:eastAsia="zh-CN"/>
        </w:rPr>
      </w:pPr>
    </w:p>
    <w:p>
      <w:pPr>
        <w:pStyle w:val="2"/>
        <w:rPr>
          <w:rFonts w:hint="default"/>
          <w:lang w:val="en-US" w:eastAsia="zh-CN"/>
        </w:rPr>
      </w:pPr>
    </w:p>
    <w:p>
      <w:pPr>
        <w:pStyle w:val="2"/>
        <w:spacing w:beforeLines="0" w:afterLines="0" w:line="240" w:lineRule="auto"/>
        <w:rPr>
          <w:rFonts w:hint="default" w:ascii="Times New Roman" w:hAnsi="Times New Roman" w:eastAsia="楷体_GB2312" w:cs="Times New Roman"/>
          <w:sz w:val="32"/>
          <w:szCs w:val="32"/>
          <w:highlight w:val="none"/>
          <w:u w:val="single"/>
          <w:lang w:val="en-US" w:eastAsia="zh-CN"/>
        </w:rPr>
      </w:pPr>
      <w:r>
        <w:rPr>
          <w:rFonts w:hint="default" w:ascii="Times New Roman" w:hAnsi="Times New Roman" w:eastAsia="楷体_GB2312" w:cs="Times New Roman"/>
          <w:kern w:val="2"/>
          <w:sz w:val="32"/>
          <w:szCs w:val="32"/>
          <w:highlight w:val="none"/>
          <w:lang w:val="en-US" w:eastAsia="zh-CN" w:bidi="ar-SA"/>
        </w:rPr>
        <w:t>集群名称：</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Lines="0" w:line="360" w:lineRule="auto"/>
        <w:textAlignment w:val="auto"/>
        <w:rPr>
          <w:rFonts w:hint="default" w:ascii="Times New Roman" w:hAnsi="Times New Roman" w:eastAsia="楷体_GB2312" w:cs="Times New Roman"/>
          <w:b w:val="0"/>
          <w:kern w:val="2"/>
          <w:sz w:val="24"/>
          <w:szCs w:val="24"/>
          <w:highlight w:val="none"/>
          <w:lang w:val="en-US" w:eastAsia="zh-CN" w:bidi="ar-SA"/>
        </w:rPr>
      </w:pPr>
      <w:r>
        <w:rPr>
          <w:rFonts w:hint="eastAsia" w:ascii="Times New Roman" w:hAnsi="Times New Roman" w:eastAsia="楷体_GB2312" w:cs="Times New Roman"/>
          <w:b w:val="0"/>
          <w:kern w:val="2"/>
          <w:sz w:val="24"/>
          <w:szCs w:val="24"/>
          <w:highlight w:val="none"/>
          <w:lang w:val="en-US" w:eastAsia="zh-CN" w:bidi="ar-SA"/>
        </w:rPr>
        <w:t>（</w:t>
      </w:r>
      <w:r>
        <w:rPr>
          <w:rFonts w:hint="eastAsia" w:ascii="Times New Roman" w:hAnsi="Times New Roman" w:cs="Times New Roman"/>
          <w:b w:val="0"/>
          <w:kern w:val="2"/>
          <w:sz w:val="24"/>
          <w:szCs w:val="24"/>
          <w:highlight w:val="none"/>
          <w:u w:val="none"/>
          <w:lang w:val="en-US" w:eastAsia="zh-CN" w:bidi="ar-SA"/>
        </w:rPr>
        <w:t>XX（省、市）XX（县、区）</w:t>
      </w:r>
      <w:r>
        <w:rPr>
          <w:rFonts w:hint="default" w:ascii="Times New Roman" w:hAnsi="Times New Roman" w:cs="Times New Roman"/>
          <w:b w:val="0"/>
          <w:kern w:val="2"/>
          <w:sz w:val="24"/>
          <w:szCs w:val="24"/>
          <w:highlight w:val="none"/>
          <w:u w:val="none"/>
          <w:lang w:val="en" w:eastAsia="zh-CN" w:bidi="ar-SA"/>
        </w:rPr>
        <w:t>XX</w:t>
      </w:r>
      <w:r>
        <w:rPr>
          <w:rFonts w:hint="eastAsia" w:ascii="Times New Roman" w:hAnsi="Times New Roman" w:cs="Times New Roman"/>
          <w:b w:val="0"/>
          <w:kern w:val="2"/>
          <w:sz w:val="24"/>
          <w:szCs w:val="24"/>
          <w:highlight w:val="none"/>
          <w:u w:val="none"/>
          <w:lang w:val="en-US" w:eastAsia="zh-CN" w:bidi="ar-SA"/>
        </w:rPr>
        <w:t>产业））</w:t>
      </w:r>
    </w:p>
    <w:p>
      <w:pPr>
        <w:pStyle w:val="2"/>
        <w:spacing w:beforeLines="0" w:afterLines="0"/>
        <w:rPr>
          <w:rFonts w:hint="default" w:ascii="Times New Roman" w:hAnsi="Times New Roman" w:cs="Times New Roman"/>
          <w:highlight w:val="none"/>
          <w:lang w:val="en-US" w:eastAsia="zh-CN"/>
        </w:rPr>
      </w:pPr>
      <w:r>
        <w:rPr>
          <w:rFonts w:hint="default" w:ascii="Times New Roman" w:hAnsi="Times New Roman" w:eastAsia="楷体_GB2312" w:cs="Times New Roman"/>
          <w:b w:val="0"/>
          <w:kern w:val="2"/>
          <w:sz w:val="32"/>
          <w:szCs w:val="32"/>
          <w:highlight w:val="none"/>
          <w:lang w:val="en-US" w:eastAsia="zh-CN" w:bidi="ar-SA"/>
        </w:rPr>
        <w:t>所属地区：</w:t>
      </w:r>
      <w:r>
        <w:rPr>
          <w:rFonts w:hint="default" w:ascii="Times New Roman" w:hAnsi="Times New Roman" w:eastAsia="楷体_GB2312" w:cs="Times New Roman"/>
          <w:b w:val="0"/>
          <w:kern w:val="2"/>
          <w:sz w:val="32"/>
          <w:szCs w:val="32"/>
          <w:highlight w:val="none"/>
          <w:u w:val="single"/>
          <w:lang w:val="en-US" w:eastAsia="zh-CN" w:bidi="ar-SA"/>
        </w:rPr>
        <w:t xml:space="preserve">    </w:t>
      </w:r>
      <w:r>
        <w:rPr>
          <w:rFonts w:hint="default" w:ascii="Times New Roman" w:hAnsi="Times New Roman" w:eastAsia="楷体_GB2312" w:cs="Times New Roman"/>
          <w:sz w:val="32"/>
          <w:szCs w:val="32"/>
          <w:highlight w:val="none"/>
        </w:rPr>
        <w:t>省</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区、市</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u w:val="single"/>
          <w:lang w:val="en-US" w:eastAsia="zh-CN"/>
        </w:rPr>
        <w:t xml:space="preserve">   </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rPr>
        <w:t>市</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区</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i w:val="0"/>
          <w:iCs w:val="0"/>
          <w:sz w:val="32"/>
          <w:szCs w:val="32"/>
          <w:highlight w:val="none"/>
          <w:u w:val="single"/>
          <w:lang w:val="en-US" w:eastAsia="zh-CN"/>
        </w:rPr>
        <w:t xml:space="preserve">  </w:t>
      </w:r>
      <w:r>
        <w:rPr>
          <w:rFonts w:hint="default" w:ascii="Times New Roman" w:hAnsi="Times New Roman" w:eastAsia="楷体_GB2312" w:cs="Times New Roman"/>
          <w:i w:val="0"/>
          <w:iCs w:val="0"/>
          <w:sz w:val="32"/>
          <w:szCs w:val="32"/>
          <w:highlight w:val="none"/>
          <w:u w:val="single"/>
        </w:rPr>
        <w:t xml:space="preserve"> </w:t>
      </w:r>
      <w:r>
        <w:rPr>
          <w:rFonts w:hint="default" w:ascii="Times New Roman" w:hAnsi="Times New Roman" w:eastAsia="楷体_GB2312" w:cs="Times New Roman"/>
          <w:sz w:val="32"/>
          <w:szCs w:val="32"/>
          <w:highlight w:val="none"/>
        </w:rPr>
        <w:t>县</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市、区</w:t>
      </w:r>
      <w:r>
        <w:rPr>
          <w:rFonts w:hint="default" w:ascii="Times New Roman" w:hAnsi="Times New Roman" w:eastAsia="楷体_GB2312" w:cs="Times New Roman"/>
          <w:sz w:val="32"/>
          <w:szCs w:val="32"/>
          <w:highlight w:val="none"/>
          <w:lang w:eastAsia="zh-CN"/>
        </w:rPr>
        <w:t>）</w:t>
      </w:r>
    </w:p>
    <w:p>
      <w:pPr>
        <w:pStyle w:val="2"/>
        <w:spacing w:beforeLines="0" w:afterLines="0"/>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县</w:t>
      </w:r>
      <w:r>
        <w:rPr>
          <w:rFonts w:hint="eastAsia" w:ascii="Times New Roman" w:hAnsi="Times New Roman" w:eastAsia="楷体_GB2312" w:cs="Times New Roman"/>
          <w:kern w:val="2"/>
          <w:sz w:val="32"/>
          <w:szCs w:val="32"/>
          <w:highlight w:val="none"/>
          <w:lang w:val="en-US" w:eastAsia="zh-CN" w:bidi="ar-SA"/>
        </w:rPr>
        <w:t>级行政区划</w:t>
      </w:r>
      <w:r>
        <w:rPr>
          <w:rFonts w:hint="default" w:ascii="Times New Roman" w:hAnsi="Times New Roman" w:eastAsia="楷体_GB2312" w:cs="Times New Roman"/>
          <w:kern w:val="2"/>
          <w:sz w:val="32"/>
          <w:szCs w:val="32"/>
          <w:highlight w:val="none"/>
          <w:lang w:val="en-US" w:eastAsia="zh-CN" w:bidi="ar-SA"/>
        </w:rPr>
        <w:t>中小企业主管部门（盖章）：</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spacing w:beforeLines="0" w:afterLines="0"/>
        <w:rPr>
          <w:rFonts w:hint="default" w:ascii="Times New Roman" w:hAnsi="Times New Roman" w:eastAsia="楷体_GB2312" w:cs="Times New Roman"/>
          <w:b w:val="0"/>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集群运营管理机构：</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spacing w:beforeLines="0" w:afterLines="0"/>
        <w:rPr>
          <w:rFonts w:hint="default" w:ascii="Times New Roman" w:hAnsi="Times New Roman" w:eastAsia="楷体_GB2312" w:cs="Times New Roman"/>
          <w:sz w:val="32"/>
          <w:szCs w:val="32"/>
          <w:highlight w:val="none"/>
          <w:u w:val="none"/>
          <w:lang w:val="en-US" w:eastAsia="zh-CN"/>
        </w:rPr>
      </w:pPr>
      <w:r>
        <w:rPr>
          <w:rFonts w:hint="default" w:ascii="Times New Roman" w:hAnsi="Times New Roman" w:eastAsia="楷体_GB2312" w:cs="Times New Roman"/>
          <w:kern w:val="2"/>
          <w:sz w:val="32"/>
          <w:szCs w:val="32"/>
          <w:highlight w:val="none"/>
          <w:lang w:val="en-US" w:eastAsia="zh-CN" w:bidi="ar-SA"/>
        </w:rPr>
        <w:t>申报时间：</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spacing w:beforeLines="0" w:afterLines="0"/>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kern w:val="2"/>
          <w:sz w:val="32"/>
          <w:szCs w:val="32"/>
          <w:highlight w:val="none"/>
          <w:lang w:val="en-US" w:eastAsia="zh-CN" w:bidi="ar-SA"/>
        </w:rPr>
        <w:t>联系人及联系</w:t>
      </w:r>
      <w:r>
        <w:rPr>
          <w:rFonts w:hint="eastAsia" w:ascii="Times New Roman" w:hAnsi="Times New Roman" w:eastAsia="楷体_GB2312" w:cs="Times New Roman"/>
          <w:kern w:val="2"/>
          <w:sz w:val="32"/>
          <w:szCs w:val="32"/>
          <w:highlight w:val="none"/>
          <w:lang w:val="en-US" w:eastAsia="zh-CN" w:bidi="ar-SA"/>
        </w:rPr>
        <w:t>电话</w:t>
      </w:r>
      <w:r>
        <w:rPr>
          <w:rFonts w:hint="default" w:ascii="Times New Roman" w:hAnsi="Times New Roman" w:eastAsia="楷体_GB2312" w:cs="Times New Roman"/>
          <w:kern w:val="2"/>
          <w:sz w:val="32"/>
          <w:szCs w:val="32"/>
          <w:highlight w:val="none"/>
          <w:lang w:val="en-US" w:eastAsia="zh-CN" w:bidi="ar-SA"/>
        </w:rPr>
        <w:t>：</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0" w:beforeLines="0" w:afterLines="0" w:line="480" w:lineRule="auto"/>
        <w:ind w:leftChars="0"/>
        <w:jc w:val="center"/>
        <w:textAlignment w:val="auto"/>
        <w:rPr>
          <w:rFonts w:hint="default" w:ascii="Times New Roman" w:hAnsi="Times New Roman" w:eastAsia="仿宋_GB2312" w:cs="Times New Roman"/>
          <w:kern w:val="2"/>
          <w:sz w:val="28"/>
          <w:szCs w:val="28"/>
          <w:highlight w:val="none"/>
          <w:u w:val="none"/>
          <w:lang w:val="en-US" w:eastAsia="zh-CN" w:bidi="ar-SA"/>
        </w:rPr>
      </w:pPr>
    </w:p>
    <w:p>
      <w:pPr>
        <w:pStyle w:val="3"/>
        <w:jc w:val="both"/>
        <w:rPr>
          <w:rFonts w:hint="default" w:ascii="Times New Roman" w:hAnsi="Times New Roman" w:cs="Times New Roman"/>
          <w:highlight w:val="none"/>
          <w:lang w:val="en-US" w:eastAsia="zh-CN"/>
        </w:rPr>
      </w:pPr>
    </w:p>
    <w:p>
      <w:pPr>
        <w:rPr>
          <w:rFonts w:hint="default" w:ascii="Times New Roman" w:hAnsi="Times New Roman" w:cs="Times New Roman"/>
          <w:highlight w:val="none"/>
          <w:lang w:val="en-US" w:eastAsia="zh-CN"/>
        </w:rPr>
      </w:pPr>
    </w:p>
    <w:p>
      <w:pPr>
        <w:pStyle w:val="2"/>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Lines="0" w:afterLines="0" w:line="480" w:lineRule="auto"/>
        <w:ind w:leftChars="0"/>
        <w:jc w:val="center"/>
        <w:textAlignment w:val="auto"/>
        <w:rPr>
          <w:rFonts w:hint="default" w:ascii="Times New Roman" w:hAnsi="Times New Roman" w:eastAsia="仿宋_GB2312" w:cs="Times New Roman"/>
          <w:kern w:val="2"/>
          <w:sz w:val="28"/>
          <w:szCs w:val="28"/>
          <w:highlight w:val="none"/>
          <w:u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Lines="0" w:afterLines="0" w:line="480" w:lineRule="auto"/>
        <w:ind w:leftChars="0"/>
        <w:jc w:val="center"/>
        <w:textAlignment w:val="auto"/>
        <w:rPr>
          <w:rFonts w:hint="default" w:ascii="Times New Roman" w:hAnsi="Times New Roman" w:eastAsia="仿宋_GB2312" w:cs="Times New Roman"/>
          <w:kern w:val="2"/>
          <w:sz w:val="32"/>
          <w:szCs w:val="32"/>
          <w:highlight w:val="none"/>
          <w:u w:val="none"/>
          <w:lang w:val="en-US" w:eastAsia="zh-CN" w:bidi="ar-SA"/>
        </w:rPr>
      </w:pPr>
      <w:r>
        <w:rPr>
          <w:rFonts w:hint="default" w:ascii="Times New Roman" w:hAnsi="Times New Roman" w:eastAsia="仿宋_GB2312" w:cs="Times New Roman"/>
          <w:kern w:val="2"/>
          <w:sz w:val="32"/>
          <w:szCs w:val="32"/>
          <w:highlight w:val="none"/>
          <w:u w:val="none"/>
          <w:lang w:val="en-US" w:eastAsia="zh-CN" w:bidi="ar-SA"/>
        </w:rPr>
        <w:t>工业和信息化部 制</w:t>
      </w:r>
    </w:p>
    <w:p>
      <w:pPr>
        <w:pStyle w:val="2"/>
        <w:spacing w:beforeLines="0" w:afterLines="0" w:line="480" w:lineRule="auto"/>
        <w:jc w:val="center"/>
        <w:rPr>
          <w:rFonts w:hint="default" w:ascii="Times New Roman" w:hAnsi="Times New Roman" w:eastAsia="黑体" w:cs="Times New Roman"/>
          <w:sz w:val="36"/>
          <w:szCs w:val="36"/>
          <w:highlight w:val="none"/>
          <w:lang w:eastAsia="zh-CN"/>
        </w:rPr>
        <w:sectPr>
          <w:footerReference r:id="rId3" w:type="default"/>
          <w:pgSz w:w="11906" w:h="16838"/>
          <w:pgMar w:top="1440" w:right="1803" w:bottom="1440" w:left="1803" w:header="851" w:footer="992" w:gutter="0"/>
          <w:pgNumType w:fmt="decimal"/>
          <w:cols w:space="720" w:num="1"/>
          <w:rtlGutter w:val="0"/>
          <w:docGrid w:type="lines" w:linePitch="319" w:charSpace="0"/>
        </w:sectPr>
      </w:pPr>
    </w:p>
    <w:p>
      <w:pPr>
        <w:pStyle w:val="2"/>
        <w:spacing w:beforeLines="0" w:afterLines="0" w:line="480" w:lineRule="auto"/>
        <w:jc w:val="center"/>
        <w:rPr>
          <w:rFonts w:hint="default" w:ascii="Times New Roman" w:hAnsi="Times New Roman" w:eastAsia="黑体" w:cs="Times New Roman"/>
          <w:sz w:val="36"/>
          <w:szCs w:val="36"/>
          <w:highlight w:val="none"/>
          <w:lang w:eastAsia="zh-CN"/>
        </w:rPr>
      </w:pPr>
      <w:r>
        <w:rPr>
          <w:rFonts w:hint="default" w:ascii="Times New Roman" w:hAnsi="Times New Roman" w:eastAsia="黑体" w:cs="Times New Roman"/>
          <w:sz w:val="36"/>
          <w:szCs w:val="36"/>
          <w:highlight w:val="none"/>
          <w:lang w:eastAsia="zh-CN"/>
        </w:rPr>
        <w:t>填报说明</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集群应如实填报所附各表。要求文字简洁，数据准确、详实</w:t>
      </w:r>
      <w:r>
        <w:rPr>
          <w:rFonts w:hint="eastAsia" w:ascii="Times New Roman" w:hAnsi="Times New Roman" w:eastAsia="宋体" w:cs="Times New Roman"/>
          <w:sz w:val="21"/>
          <w:szCs w:val="21"/>
          <w:highlight w:val="none"/>
          <w:lang w:val="en-US" w:eastAsia="zh-CN"/>
        </w:rPr>
        <w:t>，并提供必要的数据清单及佐证材料</w:t>
      </w:r>
      <w:r>
        <w:rPr>
          <w:rFonts w:hint="default" w:ascii="Times New Roman" w:hAnsi="Times New Roman" w:eastAsia="宋体" w:cs="Times New Roman"/>
          <w:sz w:val="21"/>
          <w:szCs w:val="21"/>
          <w:highlight w:val="none"/>
          <w:lang w:val="en-US" w:eastAsia="zh-CN"/>
        </w:rPr>
        <w:t>。填报数据将依权限对相关部门和单位开放共享，仅供审核验证和查阅用。</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各必填栏目不得空缺，无相关情况时应填写“无”；数据有小数时，保留小数点后2位。</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集群运营管理机构</w:t>
      </w:r>
      <w:r>
        <w:rPr>
          <w:rFonts w:hint="eastAsia" w:eastAsia="宋体" w:cs="Times New Roman"/>
          <w:sz w:val="21"/>
          <w:szCs w:val="21"/>
          <w:highlight w:val="none"/>
          <w:lang w:val="en-US" w:eastAsia="zh-CN"/>
        </w:rPr>
        <w:t>如发生变化，需提交情况说明</w:t>
      </w:r>
      <w:r>
        <w:rPr>
          <w:rFonts w:hint="default" w:ascii="Times New Roman" w:hAnsi="Times New Roman" w:eastAsia="宋体" w:cs="Times New Roman"/>
          <w:sz w:val="21"/>
          <w:szCs w:val="21"/>
          <w:highlight w:val="none"/>
          <w:lang w:val="en-US" w:eastAsia="zh-CN"/>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佐证材料包括主管部门、第三方机构出具的证明或申报主体自我声明。</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财务数据应以企业该年度会计报表期末数为准</w:t>
      </w:r>
      <w:r>
        <w:rPr>
          <w:rFonts w:hint="eastAsia" w:ascii="Times New Roman" w:hAnsi="Times New Roman" w:eastAsia="宋体" w:cs="Times New Roman"/>
          <w:sz w:val="21"/>
          <w:szCs w:val="21"/>
          <w:highlight w:val="none"/>
          <w:lang w:val="en-US" w:eastAsia="zh-CN"/>
        </w:rPr>
        <w:t>，单位采用人民币</w:t>
      </w:r>
      <w:r>
        <w:rPr>
          <w:rFonts w:hint="default" w:ascii="Times New Roman" w:hAnsi="Times New Roman" w:eastAsia="宋体" w:cs="Times New Roman"/>
          <w:sz w:val="21"/>
          <w:szCs w:val="21"/>
          <w:highlight w:val="none"/>
          <w:lang w:val="en-US" w:eastAsia="zh-CN"/>
        </w:rPr>
        <w:t>。其中，外商直接投资额、产品出口贸易额按照国民经济和社会发展统计公报中该年度的汇率进行换算。</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未注明填报年度的，请填写截止到2024年底的数据。</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集群内中小企业从业人员数是指集群内所有中小企业从业人员期末数之和。从业人员期末人数，为上年度末在企业工作，并取得工资或其他形式劳动报酬的人员数，是在岗职工、劳务派遣人员及其他从业人员之和。从业人员以上年度末数据为定量依据。</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企业研发费用是指企业研发活动中发生的相关费用，具体按照财政部、国家税务总局、科技部《关于完善研究开发费用税前加计扣除政策的通知》（财税</w:t>
      </w:r>
      <w:r>
        <w:rPr>
          <w:rFonts w:hint="eastAsia" w:ascii="仿宋" w:hAnsi="仿宋" w:eastAsia="仿宋" w:cs="仿宋"/>
          <w:sz w:val="21"/>
          <w:szCs w:val="21"/>
          <w:highlight w:val="none"/>
          <w:lang w:val="en-US" w:eastAsia="zh-CN"/>
        </w:rPr>
        <w:t>〔</w:t>
      </w:r>
      <w:r>
        <w:rPr>
          <w:rFonts w:hint="default" w:ascii="Times New Roman" w:hAnsi="Times New Roman" w:eastAsia="宋体" w:cs="Times New Roman"/>
          <w:sz w:val="21"/>
          <w:szCs w:val="21"/>
          <w:highlight w:val="none"/>
          <w:lang w:val="en-US" w:eastAsia="zh-CN"/>
        </w:rPr>
        <w:t>2015</w:t>
      </w:r>
      <w:r>
        <w:rPr>
          <w:rFonts w:hint="eastAsia" w:ascii="仿宋" w:hAnsi="仿宋" w:eastAsia="仿宋" w:cs="仿宋"/>
          <w:sz w:val="21"/>
          <w:szCs w:val="21"/>
          <w:highlight w:val="none"/>
          <w:lang w:val="en-US" w:eastAsia="zh-CN"/>
        </w:rPr>
        <w:t>〕</w:t>
      </w:r>
      <w:r>
        <w:rPr>
          <w:rFonts w:hint="default" w:ascii="Times New Roman" w:hAnsi="Times New Roman" w:eastAsia="宋体" w:cs="Times New Roman"/>
          <w:sz w:val="21"/>
          <w:szCs w:val="21"/>
          <w:highlight w:val="none"/>
          <w:lang w:val="en-US" w:eastAsia="zh-CN"/>
        </w:rPr>
        <w:t>119号）有关规定进行归集。</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未来三年中小企业特色产业集群</w:t>
      </w:r>
      <w:r>
        <w:rPr>
          <w:rFonts w:hint="eastAsia" w:ascii="Times New Roman" w:hAnsi="Times New Roman" w:eastAsia="宋体" w:cs="Times New Roman"/>
          <w:sz w:val="21"/>
          <w:szCs w:val="21"/>
          <w:highlight w:val="none"/>
          <w:lang w:val="en-US" w:eastAsia="zh-CN"/>
        </w:rPr>
        <w:t>发展规划中的</w:t>
      </w:r>
      <w:r>
        <w:rPr>
          <w:rFonts w:hint="default" w:ascii="Times New Roman" w:hAnsi="Times New Roman" w:eastAsia="宋体" w:cs="Times New Roman"/>
          <w:sz w:val="21"/>
          <w:szCs w:val="21"/>
          <w:highlight w:val="none"/>
          <w:lang w:val="en-US" w:eastAsia="zh-CN"/>
        </w:rPr>
        <w:t>发展目标</w:t>
      </w:r>
      <w:r>
        <w:rPr>
          <w:rFonts w:hint="eastAsia" w:ascii="Times New Roman" w:hAnsi="Times New Roman" w:eastAsia="宋体" w:cs="Times New Roman"/>
          <w:sz w:val="21"/>
          <w:szCs w:val="21"/>
          <w:highlight w:val="none"/>
          <w:lang w:val="en-US" w:eastAsia="zh-CN"/>
        </w:rPr>
        <w:t>依据《促进中小企业特色产业集群发展暂行办法》编制，</w:t>
      </w:r>
      <w:r>
        <w:rPr>
          <w:rFonts w:hint="default" w:ascii="Times New Roman" w:hAnsi="Times New Roman" w:eastAsia="宋体" w:cs="Times New Roman"/>
          <w:sz w:val="21"/>
          <w:szCs w:val="21"/>
          <w:highlight w:val="none"/>
          <w:lang w:val="en-US" w:eastAsia="zh-CN"/>
        </w:rPr>
        <w:t>要可考核，突出培育重点，分阶段合理制定年度目标。</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为确保文件信息的正确采集，填表时不得改变表格样式，其中一至七部分不得串页。</w:t>
      </w:r>
    </w:p>
    <w:p>
      <w:pPr>
        <w:pStyle w:val="9"/>
        <w:bidi w:val="0"/>
        <w:spacing w:beforeLines="0" w:afterLines="0" w:line="580" w:lineRule="exact"/>
        <w:ind w:left="0" w:leftChars="0" w:firstLine="0" w:firstLineChars="0"/>
        <w:rPr>
          <w:rFonts w:hint="eastAsia" w:cs="Times New Roman"/>
          <w:lang w:val="en-US" w:eastAsia="zh-CN"/>
        </w:rPr>
        <w:sectPr>
          <w:pgSz w:w="11906" w:h="16838"/>
          <w:pgMar w:top="1440" w:right="1800" w:bottom="1440" w:left="1800" w:header="851" w:footer="992" w:gutter="0"/>
          <w:pgNumType w:fmt="decimal"/>
          <w:cols w:space="720" w:num="1"/>
          <w:docGrid w:type="lines" w:linePitch="312" w:charSpace="0"/>
        </w:sectPr>
      </w:pPr>
    </w:p>
    <w:p>
      <w:pPr>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w:t>
      </w:r>
      <w:r>
        <w:rPr>
          <w:rFonts w:hint="eastAsia" w:ascii="Times New Roman" w:hAnsi="Times New Roman" w:eastAsia="黑体" w:cs="Times New Roman"/>
          <w:sz w:val="32"/>
          <w:szCs w:val="32"/>
          <w:highlight w:val="none"/>
          <w:lang w:val="en-US" w:eastAsia="zh-CN"/>
        </w:rPr>
        <w:t>基本情况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87"/>
        <w:gridCol w:w="1604"/>
        <w:gridCol w:w="1496"/>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487" w:type="dxa"/>
            <w:tcBorders>
              <w:tl2br w:val="nil"/>
              <w:tr2bl w:val="nil"/>
            </w:tcBorders>
            <w:noWrap w:val="0"/>
            <w:tcMar>
              <w:top w:w="15" w:type="dxa"/>
              <w:left w:w="15" w:type="dxa"/>
              <w:right w:w="1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集群名称：</w:t>
            </w:r>
          </w:p>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b w:val="0"/>
                <w:kern w:val="2"/>
                <w:sz w:val="18"/>
                <w:szCs w:val="18"/>
                <w:highlight w:val="none"/>
                <w:lang w:val="en-US" w:eastAsia="zh-CN" w:bidi="ar-SA"/>
              </w:rPr>
              <w:t>（XX（省、市）XX（县、区）XX产业））</w:t>
            </w:r>
          </w:p>
        </w:tc>
        <w:tc>
          <w:tcPr>
            <w:tcW w:w="5895"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487" w:type="dxa"/>
            <w:tcBorders>
              <w:top w:val="single" w:color="000000" w:sz="4" w:space="0"/>
              <w:left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县级行政区划中小企业主管部门</w:t>
            </w:r>
          </w:p>
        </w:tc>
        <w:tc>
          <w:tcPr>
            <w:tcW w:w="5895" w:type="dxa"/>
            <w:gridSpan w:val="3"/>
            <w:tcBorders>
              <w:top w:val="single" w:color="000000" w:sz="4" w:space="0"/>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487" w:type="dxa"/>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联系人</w:t>
            </w:r>
          </w:p>
        </w:tc>
        <w:tc>
          <w:tcPr>
            <w:tcW w:w="1604" w:type="dxa"/>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c>
          <w:tcPr>
            <w:tcW w:w="1496" w:type="dxa"/>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联系方式</w:t>
            </w:r>
          </w:p>
        </w:tc>
        <w:tc>
          <w:tcPr>
            <w:tcW w:w="279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487" w:type="dxa"/>
            <w:tcBorders>
              <w:left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rPr>
            </w:pPr>
            <w:r>
              <w:rPr>
                <w:rFonts w:hint="eastAsia" w:ascii="宋体" w:hAnsi="宋体" w:eastAsia="宋体" w:cs="宋体"/>
                <w:i w:val="0"/>
                <w:color w:val="000000"/>
                <w:sz w:val="24"/>
                <w:szCs w:val="24"/>
                <w:highlight w:val="none"/>
                <w:u w:val="none"/>
                <w:lang w:eastAsia="zh-CN"/>
              </w:rPr>
              <w:t>集群运营管理</w:t>
            </w:r>
            <w:r>
              <w:rPr>
                <w:rFonts w:hint="eastAsia" w:ascii="宋体" w:hAnsi="宋体" w:eastAsia="宋体" w:cs="宋体"/>
                <w:i w:val="0"/>
                <w:color w:val="000000"/>
                <w:sz w:val="24"/>
                <w:szCs w:val="24"/>
                <w:highlight w:val="none"/>
                <w:u w:val="none"/>
                <w:lang w:val="en-US" w:eastAsia="zh-CN"/>
              </w:rPr>
              <w:t>机构</w:t>
            </w:r>
          </w:p>
        </w:tc>
        <w:tc>
          <w:tcPr>
            <w:tcW w:w="1604" w:type="dxa"/>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c>
          <w:tcPr>
            <w:tcW w:w="1496" w:type="dxa"/>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是否发生变化</w:t>
            </w:r>
          </w:p>
        </w:tc>
        <w:tc>
          <w:tcPr>
            <w:tcW w:w="2795" w:type="dxa"/>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□是（需附情况说明）</w:t>
            </w:r>
          </w:p>
          <w:p>
            <w:pPr>
              <w:pStyle w:val="2"/>
              <w:keepNext w:val="0"/>
              <w:keepLines w:val="0"/>
              <w:pageBreakBefore w:val="0"/>
              <w:kinsoku/>
              <w:wordWrap/>
              <w:overflowPunct/>
              <w:topLinePunct w:val="0"/>
              <w:autoSpaceDE/>
              <w:autoSpaceDN/>
              <w:bidi w:val="0"/>
              <w:adjustRightInd/>
              <w:snapToGrid/>
              <w:spacing w:line="400" w:lineRule="exact"/>
              <w:jc w:val="both"/>
              <w:rPr>
                <w:rFonts w:hint="default" w:ascii="宋体" w:hAnsi="宋体" w:eastAsia="宋体" w:cs="宋体"/>
                <w:sz w:val="24"/>
                <w:szCs w:val="24"/>
                <w:lang w:val="en-US"/>
              </w:rPr>
            </w:pPr>
            <w:r>
              <w:rPr>
                <w:rFonts w:hint="eastAsia" w:ascii="宋体" w:hAnsi="宋体" w:eastAsia="宋体" w:cs="宋体"/>
                <w:color w:val="000000"/>
                <w:sz w:val="24"/>
                <w:szCs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487" w:type="dxa"/>
            <w:tcBorders>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联系人</w:t>
            </w:r>
          </w:p>
        </w:tc>
        <w:tc>
          <w:tcPr>
            <w:tcW w:w="1604" w:type="dxa"/>
            <w:tcBorders>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c>
          <w:tcPr>
            <w:tcW w:w="1496" w:type="dxa"/>
            <w:tcBorders>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联系方式</w:t>
            </w:r>
          </w:p>
        </w:tc>
        <w:tc>
          <w:tcPr>
            <w:tcW w:w="279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48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集群占地面积（平方公里）</w:t>
            </w:r>
          </w:p>
        </w:tc>
        <w:tc>
          <w:tcPr>
            <w:tcW w:w="5895"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2"/>
                <w:sz w:val="24"/>
                <w:szCs w:val="24"/>
                <w:highlight w:val="none"/>
                <w:u w:val="none"/>
                <w:lang w:val="en-US" w:eastAsia="zh-CN" w:bidi="ar"/>
              </w:rPr>
              <w:t>主导产业所属产业类型</w:t>
            </w:r>
          </w:p>
        </w:tc>
        <w:tc>
          <w:tcPr>
            <w:tcW w:w="2795"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□第一产业</w:t>
            </w:r>
          </w:p>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u w:val="none"/>
                <w:lang w:val="en-US" w:eastAsia="zh-CN"/>
              </w:rPr>
              <w:t>第二产业</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u w:val="none"/>
                <w:lang w:val="en-US" w:eastAsia="zh-CN"/>
              </w:rPr>
              <w:t>第三产业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eastAsia="zh-CN"/>
              </w:rPr>
              <w:t>集群主导产业</w:t>
            </w:r>
            <w:r>
              <w:rPr>
                <w:rFonts w:hint="eastAsia" w:ascii="宋体" w:hAnsi="宋体" w:cs="宋体"/>
                <w:i w:val="0"/>
                <w:color w:val="000000"/>
                <w:sz w:val="24"/>
                <w:szCs w:val="24"/>
                <w:highlight w:val="none"/>
                <w:u w:val="none"/>
                <w:lang w:val="en-US" w:eastAsia="zh-CN"/>
              </w:rPr>
              <w:t>是否</w:t>
            </w:r>
            <w:r>
              <w:rPr>
                <w:rFonts w:hint="eastAsia" w:ascii="宋体" w:hAnsi="宋体" w:eastAsia="宋体" w:cs="宋体"/>
                <w:i w:val="0"/>
                <w:color w:val="000000"/>
                <w:sz w:val="24"/>
                <w:szCs w:val="24"/>
                <w:highlight w:val="none"/>
                <w:u w:val="none"/>
                <w:lang w:eastAsia="zh-CN"/>
              </w:rPr>
              <w:t>属于国家规定的禁止、限制和淘汰类产业</w:t>
            </w:r>
          </w:p>
        </w:tc>
        <w:tc>
          <w:tcPr>
            <w:tcW w:w="279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w:t>
            </w:r>
          </w:p>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近三年</w:t>
            </w:r>
            <w:r>
              <w:rPr>
                <w:rFonts w:hint="eastAsia" w:ascii="宋体" w:hAnsi="宋体" w:cs="宋体"/>
                <w:i w:val="0"/>
                <w:color w:val="000000"/>
                <w:kern w:val="0"/>
                <w:sz w:val="24"/>
                <w:szCs w:val="24"/>
                <w:highlight w:val="none"/>
                <w:u w:val="none"/>
                <w:lang w:val="en-US" w:eastAsia="zh-CN" w:bidi="ar"/>
              </w:rPr>
              <w:t>是否</w:t>
            </w:r>
            <w:r>
              <w:rPr>
                <w:rFonts w:hint="eastAsia" w:ascii="宋体" w:hAnsi="宋体" w:eastAsia="宋体" w:cs="宋体"/>
                <w:i w:val="0"/>
                <w:color w:val="000000"/>
                <w:kern w:val="0"/>
                <w:sz w:val="24"/>
                <w:szCs w:val="24"/>
                <w:highlight w:val="none"/>
                <w:u w:val="none"/>
                <w:lang w:val="en-US" w:eastAsia="zh-CN" w:bidi="ar"/>
              </w:rPr>
              <w:t>发生较大及以上安全、质量、环境污染等事故，重大及以上网络安全事件和数据安全事件</w:t>
            </w:r>
          </w:p>
        </w:tc>
        <w:tc>
          <w:tcPr>
            <w:tcW w:w="279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w:t>
            </w:r>
            <w:r>
              <w:rPr>
                <w:rFonts w:hint="eastAsia" w:ascii="宋体" w:hAnsi="宋体" w:eastAsia="宋体" w:cs="宋体"/>
                <w:color w:val="000000"/>
                <w:sz w:val="24"/>
                <w:szCs w:val="24"/>
                <w:highlight w:val="none"/>
                <w:lang w:val="en-US" w:eastAsia="zh-CN"/>
              </w:rPr>
              <w:t>（需附情况说明）</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是否</w:t>
            </w:r>
            <w:r>
              <w:rPr>
                <w:rFonts w:hint="eastAsia" w:ascii="宋体" w:hAnsi="宋体" w:eastAsia="宋体" w:cs="宋体"/>
                <w:i w:val="0"/>
                <w:color w:val="000000"/>
                <w:kern w:val="0"/>
                <w:sz w:val="24"/>
                <w:szCs w:val="24"/>
                <w:highlight w:val="none"/>
                <w:u w:val="none"/>
                <w:lang w:val="en-US" w:eastAsia="zh-CN" w:bidi="ar"/>
              </w:rPr>
              <w:t>存在偷税漏税、违法违规、严重失信和其他重大问题的行为</w:t>
            </w:r>
          </w:p>
        </w:tc>
        <w:tc>
          <w:tcPr>
            <w:tcW w:w="279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w:t>
            </w:r>
            <w:r>
              <w:rPr>
                <w:rFonts w:hint="eastAsia" w:ascii="宋体" w:hAnsi="宋体" w:eastAsia="宋体" w:cs="宋体"/>
                <w:color w:val="000000"/>
                <w:sz w:val="24"/>
                <w:szCs w:val="24"/>
                <w:highlight w:val="none"/>
                <w:lang w:val="en-US" w:eastAsia="zh-CN"/>
              </w:rPr>
              <w:t>（需附情况说明）</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属于高耗能行业的集群，能效水平</w:t>
            </w:r>
            <w:r>
              <w:rPr>
                <w:rFonts w:hint="eastAsia" w:ascii="宋体" w:hAnsi="宋体" w:cs="宋体"/>
                <w:i w:val="0"/>
                <w:color w:val="000000"/>
                <w:sz w:val="24"/>
                <w:szCs w:val="24"/>
                <w:highlight w:val="none"/>
                <w:u w:val="none"/>
                <w:lang w:val="en-US" w:eastAsia="zh-CN"/>
              </w:rPr>
              <w:t>是否达到</w:t>
            </w:r>
            <w:r>
              <w:rPr>
                <w:rFonts w:hint="eastAsia" w:ascii="宋体" w:hAnsi="宋体" w:eastAsia="宋体" w:cs="宋体"/>
                <w:i w:val="0"/>
                <w:color w:val="000000"/>
                <w:sz w:val="24"/>
                <w:szCs w:val="24"/>
                <w:highlight w:val="none"/>
                <w:u w:val="none"/>
                <w:lang w:val="en-US" w:eastAsia="zh-CN"/>
              </w:rPr>
              <w:t>行业基准值</w:t>
            </w:r>
          </w:p>
        </w:tc>
        <w:tc>
          <w:tcPr>
            <w:tcW w:w="279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sz w:val="24"/>
                <w:highlight w:val="none"/>
                <w:lang w:val="en-US" w:eastAsia="zh-CN"/>
              </w:rPr>
            </w:pPr>
            <w:r>
              <w:rPr>
                <w:rFonts w:hint="eastAsia"/>
                <w:sz w:val="24"/>
                <w:highlight w:val="none"/>
                <w:lang w:val="en-US" w:eastAsia="zh-CN"/>
              </w:rPr>
              <w:t>□是</w:t>
            </w:r>
          </w:p>
          <w:p>
            <w:pPr>
              <w:keepNext w:val="0"/>
              <w:keepLines w:val="0"/>
              <w:pageBreakBefore w:val="0"/>
              <w:kinsoku/>
              <w:wordWrap/>
              <w:overflowPunct/>
              <w:topLinePunct w:val="0"/>
              <w:autoSpaceDE/>
              <w:autoSpaceDN/>
              <w:bidi w:val="0"/>
              <w:adjustRightInd/>
              <w:snapToGrid/>
              <w:spacing w:line="400" w:lineRule="exact"/>
              <w:jc w:val="both"/>
              <w:rPr>
                <w:rFonts w:hint="eastAsia"/>
                <w:sz w:val="24"/>
                <w:highlight w:val="none"/>
                <w:lang w:val="en-US" w:eastAsia="zh-CN"/>
              </w:rPr>
            </w:pPr>
            <w:r>
              <w:rPr>
                <w:rFonts w:hint="eastAsia"/>
                <w:sz w:val="24"/>
                <w:highlight w:val="none"/>
                <w:lang w:val="en-US" w:eastAsia="zh-CN"/>
              </w:rPr>
              <w:t>□否</w:t>
            </w:r>
          </w:p>
          <w:p>
            <w:pPr>
              <w:keepNext w:val="0"/>
              <w:keepLines w:val="0"/>
              <w:pageBreakBefore w:val="0"/>
              <w:kinsoku/>
              <w:wordWrap/>
              <w:overflowPunct/>
              <w:topLinePunct w:val="0"/>
              <w:autoSpaceDE/>
              <w:autoSpaceDN/>
              <w:bidi w:val="0"/>
              <w:adjustRightInd/>
              <w:snapToGrid/>
              <w:spacing w:line="400" w:lineRule="exact"/>
              <w:jc w:val="both"/>
              <w:rPr>
                <w:rFonts w:hint="eastAsia"/>
                <w:sz w:val="24"/>
                <w:highlight w:val="none"/>
                <w:lang w:val="en-US" w:eastAsia="zh-CN"/>
              </w:rPr>
            </w:pPr>
            <w:r>
              <w:rPr>
                <w:rFonts w:hint="eastAsia"/>
                <w:sz w:val="24"/>
                <w:highlight w:val="none"/>
                <w:lang w:val="en-US" w:eastAsia="zh-CN"/>
              </w:rPr>
              <w:t>□非高耗能行业，不适用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属于高</w:t>
            </w:r>
            <w:r>
              <w:rPr>
                <w:rFonts w:hint="eastAsia" w:ascii="宋体" w:hAnsi="宋体" w:cs="宋体"/>
                <w:i w:val="0"/>
                <w:color w:val="000000"/>
                <w:sz w:val="24"/>
                <w:szCs w:val="24"/>
                <w:highlight w:val="none"/>
                <w:u w:val="none"/>
                <w:lang w:val="en-US" w:eastAsia="zh-CN"/>
              </w:rPr>
              <w:t>用</w:t>
            </w:r>
            <w:r>
              <w:rPr>
                <w:rFonts w:hint="eastAsia" w:ascii="宋体" w:hAnsi="宋体" w:eastAsia="宋体" w:cs="宋体"/>
                <w:i w:val="0"/>
                <w:color w:val="000000"/>
                <w:sz w:val="24"/>
                <w:szCs w:val="24"/>
                <w:highlight w:val="none"/>
                <w:u w:val="none"/>
                <w:lang w:val="en-US" w:eastAsia="zh-CN"/>
              </w:rPr>
              <w:t>水行业的集群，水效水平</w:t>
            </w:r>
            <w:r>
              <w:rPr>
                <w:rFonts w:hint="eastAsia" w:ascii="宋体" w:hAnsi="宋体" w:cs="宋体"/>
                <w:i w:val="0"/>
                <w:color w:val="000000"/>
                <w:sz w:val="24"/>
                <w:szCs w:val="24"/>
                <w:highlight w:val="none"/>
                <w:u w:val="none"/>
                <w:lang w:val="en-US" w:eastAsia="zh-CN"/>
              </w:rPr>
              <w:t>是否达到</w:t>
            </w:r>
            <w:r>
              <w:rPr>
                <w:rFonts w:hint="eastAsia" w:ascii="宋体" w:hAnsi="宋体" w:eastAsia="宋体" w:cs="宋体"/>
                <w:i w:val="0"/>
                <w:color w:val="000000"/>
                <w:sz w:val="24"/>
                <w:szCs w:val="24"/>
                <w:highlight w:val="none"/>
                <w:u w:val="none"/>
                <w:lang w:val="en-US" w:eastAsia="zh-CN"/>
              </w:rPr>
              <w:t>行业基准值</w:t>
            </w:r>
          </w:p>
        </w:tc>
        <w:tc>
          <w:tcPr>
            <w:tcW w:w="27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sz w:val="24"/>
                <w:highlight w:val="none"/>
                <w:lang w:val="en-US" w:eastAsia="zh-CN"/>
              </w:rPr>
            </w:pPr>
            <w:r>
              <w:rPr>
                <w:rFonts w:hint="eastAsia"/>
                <w:sz w:val="24"/>
                <w:highlight w:val="none"/>
                <w:lang w:val="en-US" w:eastAsia="zh-CN"/>
              </w:rPr>
              <w:t>□是</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sz w:val="24"/>
                <w:highlight w:val="none"/>
                <w:lang w:val="en-US" w:eastAsia="zh-CN"/>
              </w:rPr>
            </w:pPr>
            <w:r>
              <w:rPr>
                <w:rFonts w:hint="eastAsia"/>
                <w:sz w:val="24"/>
                <w:highlight w:val="none"/>
                <w:lang w:val="en-US" w:eastAsia="zh-CN"/>
              </w:rPr>
              <w:t>□否</w:t>
            </w:r>
          </w:p>
          <w:p>
            <w:pPr>
              <w:keepNext w:val="0"/>
              <w:keepLines w:val="0"/>
              <w:pageBreakBefore w:val="0"/>
              <w:kinsoku/>
              <w:wordWrap/>
              <w:overflowPunct/>
              <w:topLinePunct w:val="0"/>
              <w:autoSpaceDE/>
              <w:autoSpaceDN/>
              <w:bidi w:val="0"/>
              <w:adjustRightInd/>
              <w:snapToGrid/>
              <w:spacing w:line="400" w:lineRule="exact"/>
              <w:jc w:val="both"/>
              <w:rPr>
                <w:rFonts w:hint="default"/>
                <w:sz w:val="24"/>
                <w:highlight w:val="none"/>
                <w:lang w:val="en" w:eastAsia="zh-CN"/>
              </w:rPr>
            </w:pPr>
            <w:r>
              <w:rPr>
                <w:rFonts w:hint="eastAsia"/>
                <w:sz w:val="24"/>
                <w:highlight w:val="none"/>
                <w:lang w:val="en-US" w:eastAsia="zh-CN"/>
              </w:rPr>
              <w:t>□非高用水行业，不适用</w:t>
            </w:r>
          </w:p>
        </w:tc>
      </w:tr>
    </w:tbl>
    <w:p>
      <w:pPr>
        <w:keepNext w:val="0"/>
        <w:keepLines w:val="0"/>
        <w:pageBreakBefore w:val="0"/>
        <w:kinsoku/>
        <w:wordWrap/>
        <w:overflowPunct/>
        <w:topLinePunct w:val="0"/>
        <w:autoSpaceDE/>
        <w:autoSpaceDN/>
        <w:bidi w:val="0"/>
        <w:adjustRightInd w:val="0"/>
        <w:snapToGrid w:val="0"/>
        <w:jc w:val="left"/>
        <w:rPr>
          <w:rFonts w:hint="eastAsia" w:ascii="黑体" w:hAnsi="黑体" w:eastAsia="黑体" w:cs="黑体"/>
          <w:sz w:val="28"/>
          <w:szCs w:val="36"/>
          <w:lang w:eastAsia="zh-CN"/>
        </w:rPr>
      </w:pPr>
      <w:r>
        <w:br w:type="page"/>
      </w:r>
      <w:r>
        <w:rPr>
          <w:rFonts w:hint="eastAsia" w:ascii="Times New Roman" w:hAnsi="Times New Roman" w:eastAsia="黑体" w:cs="Times New Roman"/>
          <w:sz w:val="32"/>
          <w:szCs w:val="32"/>
          <w:highlight w:val="none"/>
          <w:lang w:val="en-US" w:eastAsia="zh-CN"/>
        </w:rPr>
        <w:t>二、主导产业情况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73"/>
        <w:gridCol w:w="2128"/>
        <w:gridCol w:w="1289"/>
        <w:gridCol w:w="1279"/>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年度</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0"/>
                <w:sz w:val="24"/>
                <w:szCs w:val="24"/>
                <w:highlight w:val="none"/>
                <w:u w:val="none"/>
                <w:lang w:val="en-US" w:eastAsia="zh-CN" w:bidi="ar"/>
              </w:rPr>
              <w:t>2022</w:t>
            </w:r>
            <w:r>
              <w:rPr>
                <w:rFonts w:hint="eastAsia" w:ascii="宋体" w:hAnsi="宋体" w:eastAsia="宋体" w:cs="宋体"/>
                <w:i w:val="0"/>
                <w:color w:val="000000"/>
                <w:kern w:val="0"/>
                <w:sz w:val="24"/>
                <w:szCs w:val="24"/>
                <w:highlight w:val="none"/>
                <w:u w:val="none"/>
                <w:lang w:val="en-US" w:eastAsia="zh-CN" w:bidi="ar"/>
              </w:rPr>
              <w:t>年</w:t>
            </w: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2023年</w:t>
            </w: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集群总产值（亿元）</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集群内中小企业产值占集群总产值比例（%）</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集群主导产业产值占集群总产值比例（%）</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color w:val="000000"/>
                <w:kern w:val="2"/>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集群主导产业产值增速（%）</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2"/>
                <w:sz w:val="24"/>
                <w:szCs w:val="24"/>
                <w:highlight w:val="none"/>
                <w:u w:val="none"/>
                <w:lang w:val="en-US" w:eastAsia="zh-CN" w:bidi="ar"/>
              </w:rPr>
              <w:t>近三年</w:t>
            </w:r>
            <w:r>
              <w:rPr>
                <w:rFonts w:hint="eastAsia" w:ascii="宋体" w:hAnsi="宋体" w:cs="宋体"/>
                <w:i w:val="0"/>
                <w:color w:val="000000"/>
                <w:kern w:val="2"/>
                <w:sz w:val="24"/>
                <w:szCs w:val="24"/>
                <w:highlight w:val="none"/>
                <w:u w:val="none"/>
                <w:lang w:val="en-US" w:eastAsia="zh-CN" w:bidi="ar"/>
              </w:rPr>
              <w:t>集群</w:t>
            </w:r>
            <w:r>
              <w:rPr>
                <w:rFonts w:hint="eastAsia" w:ascii="宋体" w:hAnsi="宋体" w:eastAsia="宋体" w:cs="宋体"/>
                <w:i w:val="0"/>
                <w:color w:val="000000"/>
                <w:kern w:val="2"/>
                <w:sz w:val="24"/>
                <w:szCs w:val="24"/>
                <w:highlight w:val="none"/>
                <w:u w:val="none"/>
                <w:lang w:val="en-US" w:eastAsia="zh-CN" w:bidi="ar"/>
              </w:rPr>
              <w:t>主导产业产值年均增速（%）</w:t>
            </w:r>
          </w:p>
        </w:tc>
        <w:tc>
          <w:tcPr>
            <w:tcW w:w="3777" w:type="dxa"/>
            <w:gridSpan w:val="3"/>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集群企业数量（年度当前值）</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其中：集群中小企业数量（年度当前值）</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sz w:val="24"/>
                <w:szCs w:val="24"/>
                <w:highlight w:val="none"/>
                <w:lang w:eastAsia="zh-CN"/>
              </w:rPr>
              <w:t>主导产业相关的省级</w:t>
            </w:r>
            <w:r>
              <w:rPr>
                <w:rFonts w:hint="eastAsia" w:ascii="宋体" w:hAnsi="宋体" w:eastAsia="宋体" w:cs="宋体"/>
                <w:sz w:val="24"/>
                <w:szCs w:val="24"/>
                <w:highlight w:val="none"/>
                <w:lang w:eastAsia="zh-CN"/>
              </w:rPr>
              <w:t>专精特新中小企业数量</w:t>
            </w:r>
            <w:r>
              <w:rPr>
                <w:rFonts w:hint="eastAsia" w:ascii="宋体" w:hAnsi="宋体" w:eastAsia="宋体" w:cs="宋体"/>
                <w:i w:val="0"/>
                <w:color w:val="000000"/>
                <w:kern w:val="0"/>
                <w:sz w:val="24"/>
                <w:szCs w:val="24"/>
                <w:highlight w:val="none"/>
                <w:u w:val="none"/>
                <w:lang w:val="en-US" w:eastAsia="zh-CN" w:bidi="ar"/>
              </w:rPr>
              <w:t>（年度当前值）</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主导产业相关的国家级</w:t>
            </w:r>
            <w:r>
              <w:rPr>
                <w:rFonts w:hint="eastAsia" w:ascii="宋体" w:hAnsi="宋体" w:eastAsia="宋体" w:cs="宋体"/>
                <w:sz w:val="24"/>
                <w:szCs w:val="24"/>
                <w:highlight w:val="none"/>
                <w:lang w:eastAsia="zh-CN"/>
              </w:rPr>
              <w:t>专精特新“小巨人”企业数量</w:t>
            </w:r>
            <w:r>
              <w:rPr>
                <w:rFonts w:hint="eastAsia" w:ascii="宋体" w:hAnsi="宋体" w:eastAsia="宋体" w:cs="宋体"/>
                <w:i w:val="0"/>
                <w:color w:val="000000"/>
                <w:kern w:val="0"/>
                <w:sz w:val="24"/>
                <w:szCs w:val="24"/>
                <w:highlight w:val="none"/>
                <w:u w:val="none"/>
                <w:lang w:val="en-US" w:eastAsia="zh-CN" w:bidi="ar"/>
              </w:rPr>
              <w:t>（年度当前值）</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主导产业相关的国家级</w:t>
            </w:r>
            <w:r>
              <w:rPr>
                <w:rFonts w:hint="eastAsia" w:ascii="宋体" w:hAnsi="宋体" w:eastAsia="宋体" w:cs="宋体"/>
                <w:i w:val="0"/>
                <w:color w:val="000000"/>
                <w:kern w:val="0"/>
                <w:sz w:val="24"/>
                <w:szCs w:val="24"/>
                <w:highlight w:val="none"/>
                <w:u w:val="none"/>
                <w:lang w:val="en-US" w:eastAsia="zh-CN" w:bidi="ar"/>
              </w:rPr>
              <w:t>制造业</w:t>
            </w:r>
            <w:r>
              <w:rPr>
                <w:rFonts w:hint="eastAsia" w:ascii="宋体" w:hAnsi="宋体" w:eastAsia="宋体" w:cs="宋体"/>
                <w:sz w:val="24"/>
                <w:szCs w:val="24"/>
                <w:highlight w:val="none"/>
                <w:lang w:eastAsia="zh-CN"/>
              </w:rPr>
              <w:t>单项冠军企业数量</w:t>
            </w:r>
            <w:r>
              <w:rPr>
                <w:rFonts w:hint="eastAsia" w:ascii="宋体" w:hAnsi="宋体" w:eastAsia="宋体" w:cs="宋体"/>
                <w:i w:val="0"/>
                <w:color w:val="000000"/>
                <w:kern w:val="0"/>
                <w:sz w:val="24"/>
                <w:szCs w:val="24"/>
                <w:highlight w:val="none"/>
                <w:u w:val="none"/>
                <w:lang w:val="en-US" w:eastAsia="zh-CN" w:bidi="ar"/>
              </w:rPr>
              <w:t>（年度当前值）</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主导产业相关的</w:t>
            </w:r>
            <w:r>
              <w:rPr>
                <w:rFonts w:hint="eastAsia" w:ascii="宋体" w:hAnsi="宋体" w:eastAsia="宋体" w:cs="宋体"/>
                <w:sz w:val="24"/>
                <w:szCs w:val="24"/>
                <w:highlight w:val="none"/>
                <w:lang w:val="en-US" w:eastAsia="zh-CN"/>
              </w:rPr>
              <w:t>国家级</w:t>
            </w:r>
            <w:r>
              <w:rPr>
                <w:rFonts w:hint="eastAsia" w:ascii="宋体" w:hAnsi="宋体" w:eastAsia="宋体" w:cs="宋体"/>
                <w:sz w:val="24"/>
                <w:szCs w:val="24"/>
                <w:highlight w:val="none"/>
                <w:lang w:eastAsia="zh-CN"/>
              </w:rPr>
              <w:t>高新技术企业</w:t>
            </w:r>
            <w:r>
              <w:rPr>
                <w:rFonts w:hint="eastAsia" w:ascii="宋体" w:hAnsi="宋体" w:eastAsia="宋体" w:cs="宋体"/>
                <w:sz w:val="24"/>
                <w:szCs w:val="24"/>
                <w:highlight w:val="none"/>
                <w:lang w:val="en-US" w:eastAsia="zh-CN"/>
              </w:rPr>
              <w:t>数量</w:t>
            </w:r>
            <w:r>
              <w:rPr>
                <w:rFonts w:hint="eastAsia" w:ascii="宋体" w:hAnsi="宋体" w:eastAsia="宋体" w:cs="宋体"/>
                <w:i w:val="0"/>
                <w:color w:val="000000"/>
                <w:kern w:val="0"/>
                <w:sz w:val="24"/>
                <w:szCs w:val="24"/>
                <w:highlight w:val="none"/>
                <w:u w:val="none"/>
                <w:lang w:val="en-US" w:eastAsia="zh-CN" w:bidi="ar"/>
              </w:rPr>
              <w:t>（年度当前值）</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cs="宋体"/>
                <w:sz w:val="24"/>
                <w:szCs w:val="24"/>
                <w:highlight w:val="none"/>
                <w:lang w:eastAsia="zh-CN"/>
              </w:rPr>
            </w:pPr>
            <w:r>
              <w:rPr>
                <w:rFonts w:hint="eastAsia" w:ascii="宋体" w:hAnsi="宋体" w:cs="宋体"/>
                <w:sz w:val="24"/>
                <w:szCs w:val="24"/>
                <w:highlight w:val="none"/>
                <w:lang w:eastAsia="zh-CN"/>
              </w:rPr>
              <w:t>主导产业相关的</w:t>
            </w:r>
            <w:r>
              <w:rPr>
                <w:rFonts w:hint="eastAsia" w:ascii="宋体" w:hAnsi="宋体" w:eastAsia="宋体" w:cs="宋体"/>
                <w:sz w:val="24"/>
                <w:szCs w:val="24"/>
                <w:highlight w:val="none"/>
                <w:lang w:val="en-US" w:eastAsia="zh-CN"/>
              </w:rPr>
              <w:t>创新型中小企业数量</w:t>
            </w:r>
            <w:r>
              <w:rPr>
                <w:rFonts w:hint="eastAsia" w:ascii="宋体" w:hAnsi="宋体" w:eastAsia="宋体" w:cs="宋体"/>
                <w:i w:val="0"/>
                <w:color w:val="000000"/>
                <w:kern w:val="0"/>
                <w:sz w:val="24"/>
                <w:szCs w:val="24"/>
                <w:highlight w:val="none"/>
                <w:u w:val="none"/>
                <w:lang w:val="en-US" w:eastAsia="zh-CN" w:bidi="ar"/>
              </w:rPr>
              <w:t>（年度当前值）</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21"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default" w:ascii="宋体" w:hAnsi="宋体" w:eastAsia="宋体" w:cs="宋体"/>
                <w:sz w:val="24"/>
                <w:szCs w:val="24"/>
                <w:highlight w:val="none"/>
                <w:lang w:eastAsia="zh-CN"/>
              </w:rPr>
            </w:pP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eastAsia="zh-CN"/>
              </w:rPr>
              <w:t>集群产业链</w:t>
            </w:r>
            <w:r>
              <w:rPr>
                <w:rFonts w:hint="eastAsia" w:ascii="宋体" w:hAnsi="宋体" w:eastAsia="宋体" w:cs="宋体"/>
                <w:sz w:val="24"/>
                <w:szCs w:val="24"/>
                <w:highlight w:val="none"/>
                <w:lang w:val="en-US" w:eastAsia="zh-CN"/>
              </w:rPr>
              <w:t>强链补链</w:t>
            </w:r>
            <w:r>
              <w:rPr>
                <w:rFonts w:hint="default" w:ascii="宋体" w:hAnsi="宋体" w:eastAsia="宋体" w:cs="宋体"/>
                <w:sz w:val="24"/>
                <w:szCs w:val="24"/>
                <w:highlight w:val="none"/>
                <w:lang w:eastAsia="zh-CN"/>
              </w:rPr>
              <w:t>情况</w:t>
            </w:r>
            <w:r>
              <w:rPr>
                <w:rFonts w:hint="eastAsia" w:ascii="宋体" w:hAnsi="宋体" w:eastAsia="宋体" w:cs="宋体"/>
                <w:sz w:val="24"/>
                <w:szCs w:val="24"/>
                <w:highlight w:val="none"/>
                <w:lang w:val="en-US" w:eastAsia="zh-CN"/>
              </w:rPr>
              <w:t>（200字以内）</w:t>
            </w:r>
          </w:p>
        </w:tc>
        <w:tc>
          <w:tcPr>
            <w:tcW w:w="5905" w:type="dxa"/>
            <w:gridSpan w:val="4"/>
            <w:tcBorders>
              <w:tl2br w:val="nil"/>
              <w:tr2bl w:val="nil"/>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ascii="Times New Roman" w:hAnsi="Times New Roman" w:eastAsia="仿宋_GB2312"/>
                <w:sz w:val="24"/>
                <w:szCs w:val="24"/>
              </w:rPr>
            </w:pPr>
            <w:r>
              <w:rPr>
                <w:rFonts w:hint="eastAsia"/>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sz w:val="24"/>
                <w:szCs w:val="24"/>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400" w:lineRule="exact"/>
              <w:jc w:val="both"/>
              <w:textAlignment w:val="auto"/>
              <w:rPr>
                <w:rFonts w:hint="eastAsia" w:ascii="Times New Roman" w:hAnsi="Times New Roman" w:eastAsia="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sz w:val="24"/>
                <w:szCs w:val="24"/>
                <w:lang w:val="en-US" w:eastAsia="zh-CN"/>
              </w:rPr>
            </w:pPr>
          </w:p>
          <w:p>
            <w:pPr>
              <w:spacing w:line="400" w:lineRule="exact"/>
              <w:rPr>
                <w:rFonts w:hint="eastAsia" w:ascii="Times New Roman" w:hAnsi="Times New Roman" w:eastAsia="仿宋_GB2312"/>
                <w:sz w:val="24"/>
                <w:szCs w:val="24"/>
                <w:lang w:val="en-US" w:eastAsia="zh-CN"/>
              </w:rPr>
            </w:pPr>
          </w:p>
          <w:p>
            <w:pPr>
              <w:pStyle w:val="2"/>
              <w:spacing w:line="400" w:lineRule="exact"/>
              <w:rPr>
                <w:rFonts w:hint="eastAsia" w:ascii="Times New Roman" w:hAnsi="Times New Roman" w:eastAsia="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0"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集群</w:t>
            </w:r>
            <w:r>
              <w:rPr>
                <w:rFonts w:hint="eastAsia" w:ascii="宋体" w:hAnsi="宋体" w:cs="宋体"/>
                <w:color w:val="000000"/>
                <w:sz w:val="24"/>
                <w:szCs w:val="24"/>
                <w:highlight w:val="none"/>
                <w:lang w:val="en-US" w:eastAsia="zh-CN"/>
              </w:rPr>
              <w:t>已开展的产业链强链补链工作</w:t>
            </w:r>
          </w:p>
        </w:tc>
        <w:tc>
          <w:tcPr>
            <w:tcW w:w="5905" w:type="dxa"/>
            <w:gridSpan w:val="4"/>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□绘制产业链图谱</w:t>
            </w:r>
            <w:r>
              <w:rPr>
                <w:rFonts w:hint="eastAsia" w:ascii="宋体" w:hAnsi="宋体" w:cs="宋体"/>
                <w:color w:val="000000"/>
                <w:sz w:val="24"/>
                <w:szCs w:val="24"/>
                <w:highlight w:val="none"/>
                <w:lang w:val="en-US" w:eastAsia="zh-CN"/>
              </w:rPr>
              <w:t>，</w:t>
            </w:r>
            <w:r>
              <w:rPr>
                <w:rFonts w:hint="default" w:ascii="宋体" w:hAnsi="宋体" w:cs="宋体"/>
                <w:color w:val="000000"/>
                <w:sz w:val="24"/>
                <w:szCs w:val="24"/>
                <w:highlight w:val="none"/>
                <w:lang w:val="en-US" w:eastAsia="zh-CN"/>
              </w:rPr>
              <w:t>开展产业链培育</w:t>
            </w: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□形成</w:t>
            </w:r>
            <w:r>
              <w:rPr>
                <w:rFonts w:hint="eastAsia" w:ascii="宋体" w:hAnsi="宋体" w:cs="宋体"/>
                <w:color w:val="000000"/>
                <w:sz w:val="24"/>
                <w:szCs w:val="24"/>
                <w:highlight w:val="none"/>
                <w:lang w:val="en-US" w:eastAsia="zh-CN"/>
              </w:rPr>
              <w:t>产业链</w:t>
            </w:r>
            <w:r>
              <w:rPr>
                <w:rFonts w:hint="default" w:ascii="宋体" w:hAnsi="宋体" w:cs="宋体"/>
                <w:color w:val="000000"/>
                <w:sz w:val="24"/>
                <w:szCs w:val="24"/>
                <w:highlight w:val="none"/>
                <w:lang w:val="en-US" w:eastAsia="zh-CN"/>
              </w:rPr>
              <w:t>技术难点清单或创新项目库</w:t>
            </w:r>
            <w:r>
              <w:rPr>
                <w:rFonts w:hint="eastAsia" w:ascii="宋体" w:hAnsi="宋体" w:cs="宋体"/>
                <w:color w:val="000000"/>
                <w:sz w:val="24"/>
                <w:szCs w:val="24"/>
                <w:highlight w:val="none"/>
                <w:lang w:val="en-US" w:eastAsia="zh-CN"/>
              </w:rPr>
              <w:t>，</w:t>
            </w:r>
            <w:r>
              <w:rPr>
                <w:rFonts w:hint="default" w:ascii="宋体" w:hAnsi="宋体" w:cs="宋体"/>
                <w:color w:val="000000"/>
                <w:sz w:val="24"/>
                <w:szCs w:val="24"/>
                <w:highlight w:val="none"/>
                <w:lang w:val="en-US" w:eastAsia="zh-CN"/>
              </w:rPr>
              <w:t>建立“揭榜挂帅”、“赛马”或众创众包等激励机制</w:t>
            </w: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□联合</w:t>
            </w:r>
            <w:r>
              <w:rPr>
                <w:rFonts w:hint="eastAsia" w:ascii="宋体" w:hAnsi="宋体" w:cs="宋体"/>
                <w:color w:val="000000"/>
                <w:sz w:val="24"/>
                <w:szCs w:val="24"/>
                <w:highlight w:val="none"/>
                <w:lang w:val="en-US" w:eastAsia="zh-CN"/>
              </w:rPr>
              <w:t>集群上下游</w:t>
            </w:r>
            <w:r>
              <w:rPr>
                <w:rFonts w:hint="default" w:ascii="宋体" w:hAnsi="宋体" w:cs="宋体"/>
                <w:color w:val="000000"/>
                <w:sz w:val="24"/>
                <w:szCs w:val="24"/>
                <w:highlight w:val="none"/>
                <w:lang w:val="en-US" w:eastAsia="zh-CN"/>
              </w:rPr>
              <w:t>企业，组建创新联合体，开展产业链联合攻关</w:t>
            </w: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□引入高等院校、科研院所</w:t>
            </w:r>
            <w:r>
              <w:rPr>
                <w:rFonts w:hint="eastAsia" w:ascii="宋体" w:hAnsi="宋体" w:cs="宋体"/>
                <w:color w:val="000000"/>
                <w:sz w:val="24"/>
                <w:szCs w:val="24"/>
                <w:highlight w:val="none"/>
                <w:lang w:val="en-US" w:eastAsia="zh-CN"/>
              </w:rPr>
              <w:t>，</w:t>
            </w:r>
            <w:r>
              <w:rPr>
                <w:rFonts w:hint="default" w:ascii="宋体" w:hAnsi="宋体" w:cs="宋体"/>
                <w:color w:val="000000"/>
                <w:sz w:val="24"/>
                <w:szCs w:val="24"/>
                <w:highlight w:val="none"/>
                <w:lang w:val="en-US" w:eastAsia="zh-CN"/>
              </w:rPr>
              <w:t>开展</w:t>
            </w:r>
            <w:r>
              <w:rPr>
                <w:rFonts w:hint="eastAsia" w:ascii="宋体" w:hAnsi="宋体" w:cs="宋体"/>
                <w:color w:val="000000"/>
                <w:sz w:val="24"/>
                <w:szCs w:val="24"/>
                <w:highlight w:val="none"/>
                <w:lang w:val="en-US" w:eastAsia="zh-CN"/>
              </w:rPr>
              <w:t>产业链</w:t>
            </w:r>
            <w:r>
              <w:rPr>
                <w:rFonts w:hint="default" w:ascii="宋体" w:hAnsi="宋体" w:cs="宋体"/>
                <w:color w:val="000000"/>
                <w:sz w:val="24"/>
                <w:szCs w:val="24"/>
                <w:highlight w:val="none"/>
                <w:lang w:val="en-US" w:eastAsia="zh-CN"/>
              </w:rPr>
              <w:t>关键</w:t>
            </w:r>
            <w:r>
              <w:rPr>
                <w:rFonts w:hint="eastAsia" w:ascii="宋体" w:hAnsi="宋体" w:cs="宋体"/>
                <w:color w:val="000000"/>
                <w:sz w:val="24"/>
                <w:szCs w:val="24"/>
                <w:highlight w:val="none"/>
                <w:lang w:val="en-US" w:eastAsia="zh-CN"/>
              </w:rPr>
              <w:t>环节</w:t>
            </w:r>
            <w:r>
              <w:rPr>
                <w:rFonts w:hint="default" w:ascii="宋体" w:hAnsi="宋体" w:cs="宋体"/>
                <w:color w:val="000000"/>
                <w:sz w:val="24"/>
                <w:szCs w:val="24"/>
                <w:highlight w:val="none"/>
                <w:lang w:val="en-US" w:eastAsia="zh-CN"/>
              </w:rPr>
              <w:t>产学研协同创新</w:t>
            </w: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□建有产业链上下游产供销一体化协同协作机制</w:t>
            </w: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□与</w:t>
            </w:r>
            <w:r>
              <w:rPr>
                <w:rFonts w:hint="eastAsia" w:ascii="宋体" w:hAnsi="宋体" w:cs="宋体"/>
                <w:color w:val="000000"/>
                <w:sz w:val="24"/>
                <w:szCs w:val="24"/>
                <w:highlight w:val="none"/>
                <w:lang w:val="en-US" w:eastAsia="zh-CN"/>
              </w:rPr>
              <w:t>产业链“链主”</w:t>
            </w:r>
            <w:r>
              <w:rPr>
                <w:rFonts w:hint="default" w:ascii="宋体" w:hAnsi="宋体" w:cs="宋体"/>
                <w:color w:val="000000"/>
                <w:sz w:val="24"/>
                <w:szCs w:val="24"/>
                <w:highlight w:val="none"/>
                <w:lang w:val="en-US" w:eastAsia="zh-CN"/>
              </w:rPr>
              <w:t>企业建立稳定合作配套关系</w:t>
            </w: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□与先进制造业集群</w:t>
            </w:r>
            <w:r>
              <w:rPr>
                <w:rFonts w:hint="eastAsia" w:ascii="宋体" w:hAnsi="宋体" w:cs="宋体"/>
                <w:color w:val="000000"/>
                <w:sz w:val="24"/>
                <w:szCs w:val="24"/>
                <w:highlight w:val="none"/>
                <w:lang w:val="en-US" w:eastAsia="zh-CN"/>
              </w:rPr>
              <w:t>、</w:t>
            </w:r>
            <w:r>
              <w:rPr>
                <w:rFonts w:hint="default" w:ascii="宋体" w:hAnsi="宋体" w:cs="宋体"/>
                <w:color w:val="000000"/>
                <w:sz w:val="24"/>
                <w:szCs w:val="24"/>
                <w:highlight w:val="none"/>
                <w:lang w:val="en-US" w:eastAsia="zh-CN"/>
              </w:rPr>
              <w:t>国家新型工业化产业示范基地建立稳定合作配套关系</w:t>
            </w: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□开展供应链风险评估工作，建立供应链风险防范机制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lang w:val="en-US" w:eastAsia="zh-CN"/>
              </w:rPr>
            </w:pPr>
            <w:r>
              <w:rPr>
                <w:rFonts w:hint="eastAsia" w:ascii="宋体" w:hAnsi="宋体" w:eastAsia="宋体" w:cs="宋体"/>
                <w:sz w:val="24"/>
                <w:szCs w:val="24"/>
                <w:lang w:eastAsia="zh-CN"/>
              </w:rPr>
              <w:t>（注：勾选需提供佐证材料）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4"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集群</w:t>
            </w:r>
            <w:r>
              <w:rPr>
                <w:rFonts w:hint="eastAsia" w:ascii="宋体" w:hAnsi="宋体" w:eastAsia="宋体" w:cs="宋体"/>
                <w:sz w:val="24"/>
                <w:szCs w:val="24"/>
                <w:lang w:val="en-US" w:eastAsia="zh-CN"/>
              </w:rPr>
              <w:t>内产业链资源协同协作</w:t>
            </w:r>
            <w:r>
              <w:rPr>
                <w:rFonts w:hint="default" w:ascii="宋体" w:hAnsi="宋体" w:eastAsia="宋体" w:cs="宋体"/>
                <w:sz w:val="24"/>
                <w:szCs w:val="24"/>
                <w:lang w:val="en-US" w:eastAsia="zh-CN"/>
              </w:rPr>
              <w:t>情况</w:t>
            </w:r>
            <w:r>
              <w:rPr>
                <w:rFonts w:hint="eastAsia" w:ascii="宋体" w:hAnsi="宋体" w:eastAsia="宋体" w:cs="宋体"/>
                <w:sz w:val="24"/>
                <w:szCs w:val="24"/>
                <w:lang w:val="en-US" w:eastAsia="zh-CN"/>
              </w:rPr>
              <w:t>（200字以内）</w:t>
            </w:r>
          </w:p>
        </w:tc>
        <w:tc>
          <w:tcPr>
            <w:tcW w:w="5905" w:type="dxa"/>
            <w:gridSpan w:val="4"/>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6"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400" w:lineRule="exact"/>
              <w:jc w:val="left"/>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集群已开展的</w:t>
            </w:r>
            <w:r>
              <w:rPr>
                <w:rFonts w:hint="eastAsia" w:ascii="宋体" w:hAnsi="宋体" w:eastAsia="宋体" w:cs="宋体"/>
                <w:sz w:val="24"/>
                <w:szCs w:val="24"/>
                <w:lang w:val="en-US" w:eastAsia="zh-CN"/>
              </w:rPr>
              <w:t>产业链资源协同协作</w:t>
            </w:r>
            <w:r>
              <w:rPr>
                <w:rFonts w:hint="eastAsia" w:ascii="宋体" w:hAnsi="宋体" w:eastAsia="宋体" w:cs="宋体"/>
                <w:sz w:val="24"/>
                <w:szCs w:val="24"/>
                <w:highlight w:val="none"/>
                <w:lang w:val="en-US" w:eastAsia="zh-CN"/>
              </w:rPr>
              <w:t>工作</w:t>
            </w:r>
          </w:p>
        </w:tc>
        <w:tc>
          <w:tcPr>
            <w:tcW w:w="5905"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400" w:lineRule="exact"/>
              <w:jc w:val="left"/>
              <w:rPr>
                <w:rFonts w:hint="eastAsia"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□开展通用生产设备</w:t>
            </w:r>
            <w:r>
              <w:rPr>
                <w:rFonts w:hint="eastAsia" w:ascii="宋体" w:hAnsi="宋体" w:eastAsia="宋体" w:cs="宋体"/>
                <w:color w:val="000000"/>
                <w:sz w:val="24"/>
                <w:szCs w:val="24"/>
                <w:highlight w:val="none"/>
                <w:lang w:val="en-US" w:eastAsia="zh-CN"/>
              </w:rPr>
              <w:t>共享</w:t>
            </w:r>
          </w:p>
          <w:p>
            <w:pPr>
              <w:keepNext w:val="0"/>
              <w:keepLines w:val="0"/>
              <w:pageBreakBefore w:val="0"/>
              <w:kinsoku/>
              <w:wordWrap/>
              <w:overflowPunct/>
              <w:topLinePunct w:val="0"/>
              <w:autoSpaceDE/>
              <w:autoSpaceDN/>
              <w:bidi w:val="0"/>
              <w:adjustRightInd w:val="0"/>
              <w:snapToGrid/>
              <w:spacing w:line="400" w:lineRule="exact"/>
              <w:jc w:val="left"/>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开展</w:t>
            </w:r>
            <w:r>
              <w:rPr>
                <w:rFonts w:hint="default" w:ascii="宋体" w:hAnsi="宋体" w:eastAsia="宋体" w:cs="宋体"/>
                <w:color w:val="000000"/>
                <w:sz w:val="24"/>
                <w:szCs w:val="24"/>
                <w:highlight w:val="none"/>
                <w:lang w:val="en-US" w:eastAsia="zh-CN"/>
              </w:rPr>
              <w:t>物流、仓储、设计等</w:t>
            </w:r>
            <w:r>
              <w:rPr>
                <w:rFonts w:hint="eastAsia" w:ascii="宋体" w:hAnsi="宋体" w:eastAsia="宋体" w:cs="宋体"/>
                <w:color w:val="000000"/>
                <w:sz w:val="24"/>
                <w:szCs w:val="24"/>
                <w:highlight w:val="none"/>
                <w:lang w:val="en-US" w:eastAsia="zh-CN"/>
              </w:rPr>
              <w:t>服务</w:t>
            </w:r>
            <w:r>
              <w:rPr>
                <w:rFonts w:hint="default" w:ascii="宋体" w:hAnsi="宋体" w:eastAsia="宋体" w:cs="宋体"/>
                <w:color w:val="000000"/>
                <w:sz w:val="24"/>
                <w:szCs w:val="24"/>
                <w:highlight w:val="none"/>
                <w:lang w:val="en-US" w:eastAsia="zh-CN"/>
              </w:rPr>
              <w:t>资源共享</w:t>
            </w:r>
          </w:p>
          <w:p>
            <w:pPr>
              <w:keepNext w:val="0"/>
              <w:keepLines w:val="0"/>
              <w:pageBreakBefore w:val="0"/>
              <w:kinsoku/>
              <w:wordWrap/>
              <w:overflowPunct/>
              <w:topLinePunct w:val="0"/>
              <w:autoSpaceDE/>
              <w:autoSpaceDN/>
              <w:bidi w:val="0"/>
              <w:adjustRightInd w:val="0"/>
              <w:snapToGrid/>
              <w:spacing w:line="400" w:lineRule="exact"/>
              <w:jc w:val="left"/>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开展</w:t>
            </w:r>
            <w:r>
              <w:rPr>
                <w:rFonts w:hint="default" w:ascii="宋体" w:hAnsi="宋体" w:eastAsia="宋体" w:cs="宋体"/>
                <w:color w:val="000000"/>
                <w:sz w:val="24"/>
                <w:szCs w:val="24"/>
                <w:highlight w:val="none"/>
                <w:lang w:val="en-US" w:eastAsia="zh-CN"/>
              </w:rPr>
              <w:t>人力</w:t>
            </w:r>
            <w:r>
              <w:rPr>
                <w:rFonts w:hint="eastAsia" w:ascii="宋体" w:hAnsi="宋体" w:eastAsia="宋体" w:cs="宋体"/>
                <w:color w:val="000000"/>
                <w:sz w:val="24"/>
                <w:szCs w:val="24"/>
                <w:highlight w:val="none"/>
                <w:lang w:val="en-US" w:eastAsia="zh-CN"/>
              </w:rPr>
              <w:t>资源共享</w:t>
            </w:r>
          </w:p>
          <w:p>
            <w:pPr>
              <w:keepNext w:val="0"/>
              <w:keepLines w:val="0"/>
              <w:pageBreakBefore w:val="0"/>
              <w:kinsoku/>
              <w:wordWrap/>
              <w:overflowPunct/>
              <w:topLinePunct w:val="0"/>
              <w:autoSpaceDE/>
              <w:autoSpaceDN/>
              <w:bidi w:val="0"/>
              <w:adjustRightInd w:val="0"/>
              <w:snapToGrid/>
              <w:spacing w:line="400" w:lineRule="exact"/>
              <w:jc w:val="left"/>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□开展同类设备和产品的集中采销</w:t>
            </w:r>
          </w:p>
          <w:p>
            <w:pPr>
              <w:keepNext w:val="0"/>
              <w:keepLines w:val="0"/>
              <w:pageBreakBefore w:val="0"/>
              <w:kinsoku/>
              <w:wordWrap/>
              <w:overflowPunct/>
              <w:topLinePunct w:val="0"/>
              <w:autoSpaceDE/>
              <w:autoSpaceDN/>
              <w:bidi w:val="0"/>
              <w:adjustRightInd w:val="0"/>
              <w:snapToGrid/>
              <w:spacing w:line="400" w:lineRule="exact"/>
              <w:jc w:val="left"/>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□建立共享车间、共享工厂</w:t>
            </w:r>
          </w:p>
          <w:p>
            <w:pPr>
              <w:keepNext w:val="0"/>
              <w:keepLines w:val="0"/>
              <w:pageBreakBefore w:val="0"/>
              <w:kinsoku/>
              <w:wordWrap/>
              <w:overflowPunct/>
              <w:topLinePunct w:val="0"/>
              <w:autoSpaceDE/>
              <w:autoSpaceDN/>
              <w:bidi w:val="0"/>
              <w:adjustRightInd w:val="0"/>
              <w:snapToGrid/>
              <w:spacing w:line="4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（注：勾选需提供佐证材料）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2"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40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集群质量品牌建设情况</w:t>
            </w:r>
          </w:p>
          <w:p>
            <w:pPr>
              <w:keepNext w:val="0"/>
              <w:keepLines w:val="0"/>
              <w:pageBreakBefore w:val="0"/>
              <w:kinsoku/>
              <w:wordWrap/>
              <w:overflowPunct/>
              <w:topLinePunct w:val="0"/>
              <w:autoSpaceDE/>
              <w:autoSpaceDN/>
              <w:bidi w:val="0"/>
              <w:adjustRightInd w:val="0"/>
              <w:snapToGrid/>
              <w:spacing w:line="40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（200字以内）</w:t>
            </w:r>
          </w:p>
          <w:p>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color w:val="000000"/>
                <w:sz w:val="24"/>
                <w:szCs w:val="24"/>
                <w:highlight w:val="none"/>
                <w:lang w:val="en-US" w:eastAsia="zh-CN"/>
              </w:rPr>
            </w:pPr>
          </w:p>
        </w:tc>
        <w:tc>
          <w:tcPr>
            <w:tcW w:w="5905" w:type="dxa"/>
            <w:gridSpan w:val="4"/>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400" w:lineRule="exact"/>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400" w:lineRule="exact"/>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400" w:lineRule="exact"/>
              <w:jc w:val="left"/>
              <w:textAlignment w:val="auto"/>
              <w:rPr>
                <w:rFonts w:hint="eastAsia"/>
                <w:sz w:val="24"/>
                <w:szCs w:val="24"/>
                <w:lang w:eastAsia="zh-CN"/>
              </w:rPr>
            </w:pPr>
          </w:p>
          <w:p>
            <w:pPr>
              <w:keepNext w:val="0"/>
              <w:keepLines w:val="0"/>
              <w:pageBreakBefore w:val="0"/>
              <w:kinsoku/>
              <w:wordWrap/>
              <w:overflowPunct/>
              <w:topLinePunct w:val="0"/>
              <w:autoSpaceDE/>
              <w:autoSpaceDN/>
              <w:bidi w:val="0"/>
              <w:adjustRightInd w:val="0"/>
              <w:snapToGrid/>
              <w:spacing w:line="400" w:lineRule="exact"/>
              <w:jc w:val="both"/>
              <w:rPr>
                <w:rFonts w:hint="eastAsia" w:ascii="宋体" w:hAnsi="宋体" w:eastAsia="宋体" w:cs="宋体"/>
                <w:i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3"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40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lang w:eastAsia="zh-CN"/>
              </w:rPr>
              <w:t>集群已开展的</w:t>
            </w:r>
            <w:r>
              <w:rPr>
                <w:rFonts w:hint="eastAsia" w:ascii="宋体" w:hAnsi="宋体" w:eastAsia="宋体" w:cs="宋体"/>
                <w:sz w:val="24"/>
                <w:szCs w:val="24"/>
                <w:lang w:val="en-US" w:eastAsia="zh-CN"/>
              </w:rPr>
              <w:t>质量</w:t>
            </w:r>
            <w:r>
              <w:rPr>
                <w:rFonts w:hint="eastAsia" w:ascii="宋体" w:hAnsi="宋体" w:eastAsia="宋体" w:cs="宋体"/>
                <w:sz w:val="24"/>
                <w:szCs w:val="24"/>
                <w:lang w:eastAsia="zh-CN"/>
              </w:rPr>
              <w:t>品牌建设</w:t>
            </w:r>
            <w:r>
              <w:rPr>
                <w:rFonts w:hint="eastAsia" w:ascii="宋体" w:hAnsi="宋体" w:eastAsia="宋体" w:cs="宋体"/>
                <w:sz w:val="24"/>
                <w:szCs w:val="24"/>
                <w:lang w:val="en-US" w:eastAsia="zh-CN"/>
              </w:rPr>
              <w:t>工作</w:t>
            </w:r>
          </w:p>
        </w:tc>
        <w:tc>
          <w:tcPr>
            <w:tcW w:w="5905" w:type="dxa"/>
            <w:gridSpan w:val="4"/>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val="0"/>
              <w:snapToGrid/>
              <w:spacing w:line="400" w:lineRule="exact"/>
              <w:rPr>
                <w:rFonts w:hint="eastAsia" w:ascii="宋体" w:hAnsi="宋体" w:eastAsia="宋体" w:cs="宋体"/>
                <w:sz w:val="24"/>
                <w:szCs w:val="24"/>
                <w:lang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开展了先进质量管理模式推广</w:t>
            </w:r>
          </w:p>
          <w:p>
            <w:pPr>
              <w:pStyle w:val="2"/>
              <w:keepNext w:val="0"/>
              <w:keepLines w:val="0"/>
              <w:pageBreakBefore w:val="0"/>
              <w:kinsoku/>
              <w:wordWrap/>
              <w:overflowPunct/>
              <w:topLinePunct w:val="0"/>
              <w:autoSpaceDE/>
              <w:autoSpaceDN/>
              <w:bidi w:val="0"/>
              <w:adjustRightInd w:val="0"/>
              <w:snapToGrid/>
              <w:spacing w:line="400" w:lineRule="exact"/>
              <w:rPr>
                <w:rFonts w:hint="eastAsia" w:ascii="宋体" w:hAnsi="宋体" w:eastAsia="宋体" w:cs="宋体"/>
                <w:sz w:val="24"/>
                <w:szCs w:val="24"/>
                <w:lang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开展了质量诊断服务</w:t>
            </w:r>
          </w:p>
          <w:p>
            <w:pPr>
              <w:pStyle w:val="2"/>
              <w:keepNext w:val="0"/>
              <w:keepLines w:val="0"/>
              <w:pageBreakBefore w:val="0"/>
              <w:kinsoku/>
              <w:wordWrap/>
              <w:overflowPunct/>
              <w:topLinePunct w:val="0"/>
              <w:autoSpaceDE/>
              <w:autoSpaceDN/>
              <w:bidi w:val="0"/>
              <w:adjustRightInd w:val="0"/>
              <w:snapToGrid/>
              <w:spacing w:line="400" w:lineRule="exact"/>
              <w:rPr>
                <w:rFonts w:hint="eastAsia" w:ascii="宋体" w:hAnsi="宋体" w:eastAsia="宋体" w:cs="宋体"/>
                <w:sz w:val="24"/>
                <w:szCs w:val="24"/>
                <w:lang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建立了品牌运营、</w:t>
            </w:r>
            <w:r>
              <w:rPr>
                <w:rFonts w:hint="default" w:ascii="宋体" w:hAnsi="宋体" w:eastAsia="宋体" w:cs="宋体"/>
                <w:sz w:val="24"/>
                <w:szCs w:val="24"/>
                <w:lang w:eastAsia="zh-CN"/>
              </w:rPr>
              <w:t>品牌管理标准宣贯</w:t>
            </w:r>
            <w:r>
              <w:rPr>
                <w:rFonts w:hint="eastAsia" w:ascii="宋体" w:hAnsi="宋体" w:eastAsia="宋体" w:cs="宋体"/>
                <w:sz w:val="24"/>
                <w:szCs w:val="24"/>
                <w:lang w:val="en-US" w:eastAsia="zh-CN"/>
              </w:rPr>
              <w:t>等</w:t>
            </w:r>
            <w:r>
              <w:rPr>
                <w:rFonts w:hint="eastAsia" w:ascii="宋体" w:hAnsi="宋体" w:eastAsia="宋体" w:cs="宋体"/>
                <w:sz w:val="24"/>
                <w:szCs w:val="24"/>
                <w:lang w:eastAsia="zh-CN"/>
              </w:rPr>
              <w:t>机制</w:t>
            </w:r>
          </w:p>
          <w:p>
            <w:pPr>
              <w:pStyle w:val="2"/>
              <w:keepNext w:val="0"/>
              <w:keepLines w:val="0"/>
              <w:pageBreakBefore w:val="0"/>
              <w:kinsoku/>
              <w:wordWrap/>
              <w:overflowPunct/>
              <w:topLinePunct w:val="0"/>
              <w:autoSpaceDE/>
              <w:autoSpaceDN/>
              <w:bidi w:val="0"/>
              <w:adjustRightInd w:val="0"/>
              <w:snapToGrid/>
              <w:spacing w:line="400" w:lineRule="exact"/>
              <w:rPr>
                <w:rFonts w:hint="eastAsia" w:ascii="宋体" w:hAnsi="宋体" w:eastAsia="宋体" w:cs="宋体"/>
                <w:sz w:val="24"/>
                <w:szCs w:val="24"/>
                <w:lang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获得了集体商标、地理标志产品批准认证或证明商标通过注册</w:t>
            </w:r>
          </w:p>
          <w:p>
            <w:pPr>
              <w:pStyle w:val="2"/>
              <w:keepNext w:val="0"/>
              <w:keepLines w:val="0"/>
              <w:pageBreakBefore w:val="0"/>
              <w:kinsoku/>
              <w:wordWrap/>
              <w:overflowPunct/>
              <w:topLinePunct w:val="0"/>
              <w:autoSpaceDE/>
              <w:autoSpaceDN/>
              <w:bidi w:val="0"/>
              <w:adjustRightInd w:val="0"/>
              <w:snapToGrid/>
              <w:spacing w:line="4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（注：勾选需提供佐证材料）</w:t>
            </w:r>
          </w:p>
        </w:tc>
      </w:tr>
    </w:tbl>
    <w:p>
      <w:pPr>
        <w:keepNext w:val="0"/>
        <w:keepLines w:val="0"/>
        <w:pageBreakBefore w:val="0"/>
        <w:kinsoku/>
        <w:wordWrap/>
        <w:overflowPunct/>
        <w:topLinePunct w:val="0"/>
        <w:autoSpaceDE/>
        <w:autoSpaceDN/>
        <w:bidi w:val="0"/>
        <w:adjustRightInd w:val="0"/>
        <w:snapToGrid w:val="0"/>
        <w:jc w:val="left"/>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br w:type="page"/>
      </w:r>
      <w:r>
        <w:rPr>
          <w:rFonts w:hint="eastAsia"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lang w:val="en-US" w:eastAsia="zh-CN"/>
        </w:rPr>
        <w:t>创新能力情况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04"/>
        <w:gridCol w:w="1789"/>
        <w:gridCol w:w="1787"/>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年度</w:t>
            </w:r>
          </w:p>
        </w:tc>
        <w:tc>
          <w:tcPr>
            <w:tcW w:w="178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cs="宋体"/>
                <w:i w:val="0"/>
                <w:color w:val="000000"/>
                <w:kern w:val="0"/>
                <w:sz w:val="24"/>
                <w:szCs w:val="24"/>
                <w:highlight w:val="none"/>
                <w:u w:val="none"/>
                <w:lang w:val="en-US" w:eastAsia="zh-CN" w:bidi="ar"/>
              </w:rPr>
              <w:t>2022</w:t>
            </w:r>
            <w:r>
              <w:rPr>
                <w:rFonts w:hint="eastAsia" w:ascii="宋体" w:hAnsi="宋体" w:eastAsia="宋体" w:cs="宋体"/>
                <w:i w:val="0"/>
                <w:color w:val="000000"/>
                <w:kern w:val="0"/>
                <w:sz w:val="24"/>
                <w:szCs w:val="24"/>
                <w:highlight w:val="none"/>
                <w:u w:val="none"/>
                <w:lang w:val="en-US" w:eastAsia="zh-CN" w:bidi="ar"/>
              </w:rPr>
              <w:t>年</w:t>
            </w:r>
          </w:p>
        </w:tc>
        <w:tc>
          <w:tcPr>
            <w:tcW w:w="178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2023年</w:t>
            </w:r>
          </w:p>
        </w:tc>
        <w:tc>
          <w:tcPr>
            <w:tcW w:w="179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集群中小企业研发投入强度（%）</w:t>
            </w:r>
          </w:p>
        </w:tc>
        <w:tc>
          <w:tcPr>
            <w:tcW w:w="178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4"/>
                <w:szCs w:val="24"/>
                <w:highlight w:val="none"/>
                <w:u w:val="none"/>
              </w:rPr>
            </w:pPr>
          </w:p>
        </w:tc>
        <w:tc>
          <w:tcPr>
            <w:tcW w:w="178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4"/>
                <w:szCs w:val="24"/>
                <w:highlight w:val="none"/>
                <w:u w:val="none"/>
              </w:rPr>
            </w:pPr>
          </w:p>
        </w:tc>
        <w:tc>
          <w:tcPr>
            <w:tcW w:w="179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集群中小企业研发经费总额（亿元）</w:t>
            </w:r>
          </w:p>
        </w:tc>
        <w:tc>
          <w:tcPr>
            <w:tcW w:w="178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0"/>
                <w:sz w:val="24"/>
                <w:szCs w:val="24"/>
                <w:highlight w:val="none"/>
                <w:u w:val="single"/>
                <w:lang w:val="en-US" w:eastAsia="zh-CN" w:bidi="ar"/>
              </w:rPr>
            </w:pPr>
          </w:p>
        </w:tc>
        <w:tc>
          <w:tcPr>
            <w:tcW w:w="178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0"/>
                <w:sz w:val="24"/>
                <w:szCs w:val="24"/>
                <w:highlight w:val="none"/>
                <w:u w:val="single"/>
                <w:lang w:val="en-US" w:eastAsia="zh-CN" w:bidi="ar"/>
              </w:rPr>
            </w:pPr>
          </w:p>
        </w:tc>
        <w:tc>
          <w:tcPr>
            <w:tcW w:w="179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0"/>
                <w:sz w:val="24"/>
                <w:szCs w:val="24"/>
                <w:highlight w:val="none"/>
                <w:u w:val="singl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w:t>
            </w:r>
            <w:r>
              <w:rPr>
                <w:rFonts w:hint="eastAsia" w:ascii="宋体" w:hAnsi="宋体" w:cs="宋体"/>
                <w:i w:val="0"/>
                <w:color w:val="000000"/>
                <w:kern w:val="0"/>
                <w:sz w:val="24"/>
                <w:szCs w:val="24"/>
                <w:highlight w:val="none"/>
                <w:u w:val="none"/>
                <w:lang w:val="en-US" w:eastAsia="zh-CN" w:bidi="ar"/>
              </w:rPr>
              <w:t>中小企业</w:t>
            </w:r>
            <w:r>
              <w:rPr>
                <w:rFonts w:hint="eastAsia" w:ascii="宋体" w:hAnsi="宋体" w:eastAsia="宋体" w:cs="宋体"/>
                <w:i w:val="0"/>
                <w:color w:val="000000"/>
                <w:kern w:val="0"/>
                <w:sz w:val="24"/>
                <w:szCs w:val="24"/>
                <w:highlight w:val="none"/>
                <w:u w:val="none"/>
                <w:lang w:val="en-US" w:eastAsia="zh-CN" w:bidi="ar"/>
              </w:rPr>
              <w:t>研发经费增速（%）</w:t>
            </w:r>
          </w:p>
        </w:tc>
        <w:tc>
          <w:tcPr>
            <w:tcW w:w="178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0"/>
                <w:sz w:val="24"/>
                <w:szCs w:val="24"/>
                <w:highlight w:val="none"/>
                <w:u w:val="single"/>
                <w:lang w:val="en-US" w:eastAsia="zh-CN" w:bidi="ar"/>
              </w:rPr>
            </w:pPr>
          </w:p>
        </w:tc>
        <w:tc>
          <w:tcPr>
            <w:tcW w:w="178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0"/>
                <w:sz w:val="24"/>
                <w:szCs w:val="24"/>
                <w:highlight w:val="none"/>
                <w:u w:val="single"/>
                <w:lang w:val="en-US" w:eastAsia="zh-CN" w:bidi="ar"/>
              </w:rPr>
            </w:pPr>
          </w:p>
        </w:tc>
        <w:tc>
          <w:tcPr>
            <w:tcW w:w="179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0"/>
                <w:sz w:val="24"/>
                <w:szCs w:val="24"/>
                <w:highlight w:val="none"/>
                <w:u w:val="singl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近三年</w:t>
            </w:r>
            <w:r>
              <w:rPr>
                <w:rFonts w:hint="eastAsia" w:ascii="宋体" w:hAnsi="宋体" w:eastAsia="宋体" w:cs="宋体"/>
                <w:i w:val="0"/>
                <w:color w:val="000000"/>
                <w:kern w:val="2"/>
                <w:sz w:val="24"/>
                <w:szCs w:val="24"/>
                <w:highlight w:val="none"/>
                <w:u w:val="none"/>
                <w:lang w:val="en-US" w:eastAsia="zh-CN" w:bidi="ar-SA"/>
              </w:rPr>
              <w:t>集群</w:t>
            </w:r>
            <w:r>
              <w:rPr>
                <w:rFonts w:hint="eastAsia" w:ascii="宋体" w:hAnsi="宋体" w:cs="宋体"/>
                <w:i w:val="0"/>
                <w:color w:val="000000"/>
                <w:kern w:val="2"/>
                <w:sz w:val="24"/>
                <w:szCs w:val="24"/>
                <w:highlight w:val="none"/>
                <w:u w:val="none"/>
                <w:lang w:val="en-US" w:eastAsia="zh-CN" w:bidi="ar-SA"/>
              </w:rPr>
              <w:t>中小企业</w:t>
            </w:r>
            <w:r>
              <w:rPr>
                <w:rFonts w:hint="eastAsia" w:ascii="宋体" w:hAnsi="宋体" w:eastAsia="宋体" w:cs="宋体"/>
                <w:i w:val="0"/>
                <w:color w:val="000000"/>
                <w:kern w:val="2"/>
                <w:sz w:val="24"/>
                <w:szCs w:val="24"/>
                <w:highlight w:val="none"/>
                <w:u w:val="none"/>
                <w:lang w:val="en-US" w:eastAsia="zh-CN" w:bidi="ar-SA"/>
              </w:rPr>
              <w:t>有效发明专利年均增速（%）</w:t>
            </w:r>
          </w:p>
        </w:tc>
        <w:tc>
          <w:tcPr>
            <w:tcW w:w="5369"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404"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val="0"/>
                <w:kern w:val="2"/>
                <w:sz w:val="24"/>
                <w:szCs w:val="24"/>
                <w:highlight w:val="none"/>
                <w:lang w:val="en-US" w:eastAsia="zh-CN" w:bidi="ar-SA"/>
              </w:rPr>
            </w:pPr>
            <w:r>
              <w:rPr>
                <w:rFonts w:hint="eastAsia" w:ascii="宋体" w:hAnsi="宋体" w:eastAsia="宋体" w:cs="宋体"/>
                <w:i w:val="0"/>
                <w:color w:val="000000"/>
                <w:kern w:val="2"/>
                <w:sz w:val="24"/>
                <w:szCs w:val="24"/>
                <w:highlight w:val="none"/>
                <w:u w:val="none"/>
                <w:lang w:val="en-US" w:eastAsia="zh-CN" w:bidi="ar-SA"/>
              </w:rPr>
              <w:t>集群中小企业从业人员每万人有效发明专利拥有量</w:t>
            </w:r>
          </w:p>
        </w:tc>
        <w:tc>
          <w:tcPr>
            <w:tcW w:w="5369"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5"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集群内中小企业有效发明专利拥有量</w:t>
            </w:r>
            <w:r>
              <w:rPr>
                <w:rFonts w:hint="eastAsia" w:ascii="宋体" w:hAnsi="宋体" w:eastAsia="宋体" w:cs="宋体"/>
                <w:b w:val="0"/>
                <w:kern w:val="2"/>
                <w:sz w:val="24"/>
                <w:szCs w:val="24"/>
                <w:highlight w:val="none"/>
                <w:lang w:val="en-US" w:eastAsia="zh-CN" w:bidi="ar-SA"/>
              </w:rPr>
              <w:t>（</w:t>
            </w:r>
            <w:r>
              <w:rPr>
                <w:rFonts w:hint="eastAsia" w:ascii="宋体" w:hAnsi="宋体" w:eastAsia="宋体" w:cs="宋体"/>
                <w:sz w:val="24"/>
                <w:szCs w:val="24"/>
                <w:highlight w:val="none"/>
              </w:rPr>
              <w:t>包括发明专利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国防专利、 植物新品种、国家级农作物品种、国家新药、国家一级中药保护品种、集成电路布图设计专有权</w:t>
            </w:r>
            <w:r>
              <w:rPr>
                <w:rFonts w:hint="eastAsia" w:ascii="宋体" w:hAnsi="宋体" w:eastAsia="宋体" w:cs="宋体"/>
                <w:b w:val="0"/>
                <w:kern w:val="2"/>
                <w:sz w:val="24"/>
                <w:szCs w:val="24"/>
                <w:highlight w:val="none"/>
                <w:lang w:val="en-US" w:eastAsia="zh-CN" w:bidi="ar-SA"/>
              </w:rPr>
              <w:t>等）</w:t>
            </w:r>
          </w:p>
        </w:tc>
        <w:tc>
          <w:tcPr>
            <w:tcW w:w="5369"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val="en-US" w:eastAsia="zh-CN"/>
              </w:rPr>
              <w:t xml:space="preserve">                  个</w:t>
            </w:r>
          </w:p>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（需提供</w:t>
            </w:r>
            <w:r>
              <w:rPr>
                <w:rFonts w:hint="eastAsia" w:ascii="宋体" w:hAnsi="宋体" w:eastAsia="宋体" w:cs="宋体"/>
                <w:sz w:val="24"/>
                <w:szCs w:val="24"/>
                <w:highlight w:val="none"/>
                <w:lang w:val="en-US" w:eastAsia="zh-CN"/>
              </w:rPr>
              <w:t>清单</w:t>
            </w:r>
            <w:r>
              <w:rPr>
                <w:rFonts w:hint="eastAsia" w:ascii="宋体" w:hAnsi="宋体" w:cs="宋体"/>
                <w:sz w:val="24"/>
                <w:szCs w:val="24"/>
                <w:highlight w:val="none"/>
                <w:lang w:val="en-US" w:eastAsia="zh-CN"/>
              </w:rPr>
              <w:t>及佐证材料</w:t>
            </w:r>
            <w:r>
              <w:rPr>
                <w:rFonts w:hint="eastAsia" w:ascii="宋体" w:hAnsi="宋体" w:eastAsia="宋体" w:cs="宋体"/>
                <w:sz w:val="24"/>
                <w:szCs w:val="24"/>
                <w:highlight w:val="none"/>
                <w:lang w:eastAsia="zh-CN"/>
              </w:rPr>
              <w:t>）</w:t>
            </w:r>
          </w:p>
        </w:tc>
      </w:tr>
    </w:tbl>
    <w:p>
      <w:pPr>
        <w:jc w:val="left"/>
        <w:rPr>
          <w:rFonts w:hint="eastAsia" w:eastAsia="宋体"/>
          <w:lang w:eastAsia="zh-CN"/>
        </w:rPr>
      </w:pPr>
      <w:r>
        <w:br w:type="page"/>
      </w:r>
      <w:r>
        <w:rPr>
          <w:rFonts w:hint="eastAsia" w:ascii="Times New Roman" w:hAnsi="Times New Roman" w:eastAsia="黑体" w:cs="Times New Roman"/>
          <w:sz w:val="32"/>
          <w:szCs w:val="32"/>
          <w:highlight w:val="none"/>
          <w:lang w:val="en-US" w:eastAsia="zh-CN"/>
        </w:rPr>
        <w:t>四、数字化升级情况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31"/>
        <w:gridCol w:w="1977"/>
        <w:gridCol w:w="989"/>
        <w:gridCol w:w="988"/>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73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年度</w:t>
            </w:r>
          </w:p>
        </w:tc>
        <w:tc>
          <w:tcPr>
            <w:tcW w:w="197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0"/>
                <w:sz w:val="24"/>
                <w:szCs w:val="24"/>
                <w:highlight w:val="none"/>
                <w:u w:val="none"/>
                <w:lang w:val="en-US" w:eastAsia="zh-CN" w:bidi="ar"/>
              </w:rPr>
              <w:t>2022</w:t>
            </w:r>
            <w:r>
              <w:rPr>
                <w:rFonts w:hint="eastAsia" w:ascii="宋体" w:hAnsi="宋体" w:cs="宋体"/>
                <w:i w:val="0"/>
                <w:color w:val="000000"/>
                <w:kern w:val="2"/>
                <w:sz w:val="24"/>
                <w:szCs w:val="24"/>
                <w:highlight w:val="none"/>
                <w:u w:val="none"/>
                <w:lang w:val="en-US" w:eastAsia="zh-CN" w:bidi="ar-SA"/>
              </w:rPr>
              <w:t>年</w:t>
            </w:r>
          </w:p>
        </w:tc>
        <w:tc>
          <w:tcPr>
            <w:tcW w:w="1977"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2023</w:t>
            </w:r>
            <w:r>
              <w:rPr>
                <w:rFonts w:hint="eastAsia" w:ascii="宋体" w:hAnsi="宋体" w:cs="宋体"/>
                <w:i w:val="0"/>
                <w:color w:val="000000"/>
                <w:kern w:val="2"/>
                <w:sz w:val="24"/>
                <w:szCs w:val="24"/>
                <w:highlight w:val="none"/>
                <w:u w:val="none"/>
                <w:lang w:val="en-US" w:eastAsia="zh-CN" w:bidi="ar-SA"/>
              </w:rPr>
              <w:t>年</w:t>
            </w:r>
          </w:p>
        </w:tc>
        <w:tc>
          <w:tcPr>
            <w:tcW w:w="19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r>
              <w:rPr>
                <w:rFonts w:hint="eastAsia" w:ascii="宋体" w:hAnsi="宋体" w:cs="宋体"/>
                <w:i w:val="0"/>
                <w:color w:val="000000"/>
                <w:kern w:val="0"/>
                <w:sz w:val="24"/>
                <w:szCs w:val="24"/>
                <w:highlight w:val="none"/>
                <w:u w:val="none"/>
                <w:lang w:val="en-US" w:eastAsia="zh-CN" w:bidi="ar"/>
              </w:rPr>
              <w:t>4</w:t>
            </w:r>
            <w:r>
              <w:rPr>
                <w:rFonts w:hint="eastAsia" w:ascii="宋体" w:hAnsi="宋体" w:cs="宋体"/>
                <w:i w:val="0"/>
                <w:color w:val="000000"/>
                <w:kern w:val="2"/>
                <w:sz w:val="24"/>
                <w:szCs w:val="24"/>
                <w:highlight w:val="none"/>
                <w:u w:val="none"/>
                <w:lang w:val="en-US" w:eastAsia="zh-CN" w:bidi="ar-S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73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集群上云中小企业数量</w:t>
            </w:r>
          </w:p>
        </w:tc>
        <w:tc>
          <w:tcPr>
            <w:tcW w:w="197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977"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9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73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集群中小企业上云比例（%）</w:t>
            </w:r>
          </w:p>
        </w:tc>
        <w:tc>
          <w:tcPr>
            <w:tcW w:w="197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977"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9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73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color w:val="000000"/>
                <w:kern w:val="0"/>
                <w:sz w:val="24"/>
                <w:szCs w:val="24"/>
                <w:highlight w:val="none"/>
                <w:lang w:eastAsia="zh-CN" w:bidi="ar"/>
              </w:rPr>
            </w:pPr>
            <w:r>
              <w:rPr>
                <w:rFonts w:hint="eastAsia" w:ascii="宋体" w:hAnsi="宋体" w:eastAsia="宋体" w:cs="宋体"/>
                <w:color w:val="000000"/>
                <w:kern w:val="0"/>
                <w:sz w:val="24"/>
                <w:szCs w:val="24"/>
                <w:highlight w:val="none"/>
                <w:lang w:eastAsia="zh-CN" w:bidi="ar"/>
              </w:rPr>
              <w:t>集群接入工业互联网平台的中小企业数量</w:t>
            </w:r>
          </w:p>
        </w:tc>
        <w:tc>
          <w:tcPr>
            <w:tcW w:w="197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977"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9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73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eastAsia="zh-CN" w:bidi="ar"/>
              </w:rPr>
              <w:t>集群中小企业工业互联网平台应用普及率（</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eastAsia="zh-CN" w:bidi="ar"/>
              </w:rPr>
              <w:t>）</w:t>
            </w:r>
          </w:p>
        </w:tc>
        <w:tc>
          <w:tcPr>
            <w:tcW w:w="197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977"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9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2" w:hRule="atLeast"/>
          <w:jc w:val="center"/>
        </w:trPr>
        <w:tc>
          <w:tcPr>
            <w:tcW w:w="2731" w:type="dxa"/>
            <w:tcBorders>
              <w:tl2br w:val="nil"/>
              <w:tr2bl w:val="nil"/>
            </w:tcBorders>
            <w:noWrap w:val="0"/>
            <w:tcMar>
              <w:top w:w="15" w:type="dxa"/>
              <w:left w:w="15" w:type="dxa"/>
              <w:right w:w="15" w:type="dxa"/>
            </w:tcMar>
            <w:vAlign w:val="center"/>
          </w:tcPr>
          <w:p>
            <w:pPr>
              <w:pStyle w:val="4"/>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数字化服务总体情况</w:t>
            </w:r>
          </w:p>
          <w:p>
            <w:pPr>
              <w:pStyle w:val="4"/>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（200字以内）</w:t>
            </w:r>
          </w:p>
          <w:p>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color w:val="000000"/>
                <w:kern w:val="0"/>
                <w:sz w:val="24"/>
                <w:szCs w:val="24"/>
                <w:highlight w:val="none"/>
                <w:lang w:eastAsia="zh-CN" w:bidi="ar"/>
              </w:rPr>
            </w:pPr>
          </w:p>
        </w:tc>
        <w:tc>
          <w:tcPr>
            <w:tcW w:w="5933" w:type="dxa"/>
            <w:gridSpan w:val="4"/>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eastAsia="zh-CN"/>
              </w:rPr>
            </w:pPr>
          </w:p>
          <w:p>
            <w:pPr>
              <w:pStyle w:val="2"/>
              <w:spacing w:line="400" w:lineRule="exact"/>
              <w:rPr>
                <w:rFonts w:hint="eastAsia"/>
                <w:sz w:val="24"/>
                <w:szCs w:val="24"/>
                <w:lang w:eastAsia="zh-CN"/>
              </w:rPr>
            </w:pPr>
          </w:p>
          <w:p>
            <w:pPr>
              <w:spacing w:line="400" w:lineRule="exact"/>
              <w:rPr>
                <w:rFonts w:hint="eastAsia"/>
                <w:sz w:val="24"/>
                <w:szCs w:val="24"/>
                <w:lang w:val="en-US" w:eastAsia="zh-CN"/>
              </w:rPr>
            </w:pPr>
          </w:p>
          <w:p>
            <w:pPr>
              <w:pStyle w:val="2"/>
              <w:spacing w:line="400" w:lineRule="exact"/>
              <w:rPr>
                <w:rFonts w:hint="eastAsia"/>
                <w:sz w:val="24"/>
                <w:szCs w:val="24"/>
                <w:lang w:val="en-US" w:eastAsia="zh-CN"/>
              </w:rPr>
            </w:pPr>
          </w:p>
          <w:p>
            <w:pPr>
              <w:spacing w:line="400" w:lineRule="exact"/>
              <w:rPr>
                <w:rFonts w:hint="eastAsia"/>
                <w:sz w:val="24"/>
                <w:szCs w:val="24"/>
                <w:lang w:val="en-US" w:eastAsia="zh-CN"/>
              </w:rPr>
            </w:pPr>
          </w:p>
          <w:p>
            <w:pPr>
              <w:pStyle w:val="2"/>
              <w:spacing w:line="400" w:lineRule="exact"/>
              <w:rPr>
                <w:rFonts w:hint="eastAsia"/>
                <w:sz w:val="24"/>
                <w:szCs w:val="24"/>
                <w:lang w:val="en-US" w:eastAsia="zh-CN"/>
              </w:rPr>
            </w:pPr>
          </w:p>
          <w:p>
            <w:pPr>
              <w:pStyle w:val="2"/>
              <w:spacing w:line="400" w:lineRule="exact"/>
              <w:rPr>
                <w:rFonts w:hint="eastAsia"/>
                <w:sz w:val="24"/>
                <w:szCs w:val="24"/>
                <w:lang w:val="en-US" w:eastAsia="zh-CN"/>
              </w:rPr>
            </w:pPr>
          </w:p>
          <w:p>
            <w:pPr>
              <w:pStyle w:val="2"/>
              <w:spacing w:line="400" w:lineRule="exact"/>
              <w:rPr>
                <w:rFonts w:hint="eastAsia"/>
                <w:sz w:val="24"/>
                <w:szCs w:val="24"/>
                <w:lang w:val="en-US" w:eastAsia="zh-CN"/>
              </w:rPr>
            </w:pPr>
          </w:p>
          <w:p>
            <w:pPr>
              <w:pStyle w:val="2"/>
              <w:spacing w:line="400" w:lineRule="exact"/>
              <w:rPr>
                <w:rFonts w:hint="eastAsia"/>
                <w:sz w:val="24"/>
                <w:szCs w:val="24"/>
                <w:lang w:val="en-US" w:eastAsia="zh-CN"/>
              </w:rPr>
            </w:pPr>
          </w:p>
          <w:p>
            <w:pPr>
              <w:spacing w:line="400" w:lineRule="exact"/>
              <w:rPr>
                <w:rFonts w:hint="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4" w:hRule="atLeast"/>
          <w:jc w:val="center"/>
        </w:trPr>
        <w:tc>
          <w:tcPr>
            <w:tcW w:w="2731" w:type="dxa"/>
            <w:tcBorders>
              <w:tl2br w:val="nil"/>
              <w:tr2bl w:val="nil"/>
            </w:tcBorders>
            <w:noWrap w:val="0"/>
            <w:tcMar>
              <w:top w:w="15" w:type="dxa"/>
              <w:left w:w="15" w:type="dxa"/>
              <w:right w:w="15" w:type="dxa"/>
            </w:tcMar>
            <w:vAlign w:val="center"/>
          </w:tcPr>
          <w:p>
            <w:pPr>
              <w:pStyle w:val="4"/>
              <w:keepNext w:val="0"/>
              <w:keepLines w:val="0"/>
              <w:pageBreakBefore w:val="0"/>
              <w:kinsoku/>
              <w:wordWrap/>
              <w:overflowPunct/>
              <w:topLinePunct w:val="0"/>
              <w:autoSpaceDE/>
              <w:autoSpaceDN/>
              <w:bidi w:val="0"/>
              <w:snapToGrid/>
              <w:spacing w:after="0" w:line="400" w:lineRule="exact"/>
              <w:ind w:left="0" w:leftChars="0"/>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kern w:val="2"/>
                <w:sz w:val="24"/>
                <w:szCs w:val="24"/>
                <w:highlight w:val="none"/>
                <w:lang w:val="en-US" w:eastAsia="zh-CN" w:bidi="ar-SA"/>
              </w:rPr>
              <w:t>集群已开展的数字化服务工作</w:t>
            </w:r>
          </w:p>
        </w:tc>
        <w:tc>
          <w:tcPr>
            <w:tcW w:w="5933" w:type="dxa"/>
            <w:gridSpan w:val="4"/>
            <w:tcBorders>
              <w:tl2br w:val="nil"/>
              <w:tr2bl w:val="nil"/>
            </w:tcBorders>
            <w:noWrap w:val="0"/>
            <w:tcMar>
              <w:top w:w="15" w:type="dxa"/>
              <w:left w:w="15" w:type="dxa"/>
              <w:right w:w="15" w:type="dxa"/>
            </w:tcMar>
            <w:vAlign w:val="center"/>
          </w:tcPr>
          <w:p>
            <w:pPr>
              <w:pStyle w:val="4"/>
              <w:keepNext w:val="0"/>
              <w:keepLines w:val="0"/>
              <w:pageBreakBefore w:val="0"/>
              <w:widowControl w:val="0"/>
              <w:kinsoku/>
              <w:wordWrap/>
              <w:overflowPunct/>
              <w:topLinePunct w:val="0"/>
              <w:autoSpaceDE/>
              <w:autoSpaceDN/>
              <w:bidi w:val="0"/>
              <w:adjustRightInd w:val="0"/>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引入了数字化系统解决方案服务商</w:t>
            </w:r>
          </w:p>
          <w:p>
            <w:pPr>
              <w:pStyle w:val="4"/>
              <w:keepNext w:val="0"/>
              <w:keepLines w:val="0"/>
              <w:pageBreakBefore w:val="0"/>
              <w:widowControl w:val="0"/>
              <w:kinsoku/>
              <w:wordWrap/>
              <w:overflowPunct/>
              <w:topLinePunct w:val="0"/>
              <w:autoSpaceDE/>
              <w:autoSpaceDN/>
              <w:bidi w:val="0"/>
              <w:adjustRightInd w:val="0"/>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开展了数字化共性解决方案开发和诊断等服务</w:t>
            </w:r>
          </w:p>
          <w:p>
            <w:pPr>
              <w:pStyle w:val="4"/>
              <w:keepNext w:val="0"/>
              <w:keepLines w:val="0"/>
              <w:pageBreakBefore w:val="0"/>
              <w:widowControl w:val="0"/>
              <w:kinsoku/>
              <w:wordWrap/>
              <w:overflowPunct/>
              <w:topLinePunct w:val="0"/>
              <w:autoSpaceDE/>
              <w:autoSpaceDN/>
              <w:bidi w:val="0"/>
              <w:adjustRightInd w:val="0"/>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开展了两化融合管理体系推广工作</w:t>
            </w:r>
          </w:p>
          <w:p>
            <w:pPr>
              <w:pStyle w:val="4"/>
              <w:keepNext w:val="0"/>
              <w:keepLines w:val="0"/>
              <w:pageBreakBefore w:val="0"/>
              <w:widowControl w:val="0"/>
              <w:kinsoku/>
              <w:wordWrap/>
              <w:overflowPunct/>
              <w:topLinePunct w:val="0"/>
              <w:autoSpaceDE/>
              <w:autoSpaceDN/>
              <w:bidi w:val="0"/>
              <w:adjustRightInd w:val="0"/>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开展了智能制造能力成熟度评估或数据管理能力成熟度评估等推广工作</w:t>
            </w:r>
          </w:p>
          <w:p>
            <w:pPr>
              <w:pStyle w:val="4"/>
              <w:keepNext w:val="0"/>
              <w:keepLines w:val="0"/>
              <w:pageBreakBefore w:val="0"/>
              <w:widowControl w:val="0"/>
              <w:kinsoku/>
              <w:wordWrap/>
              <w:overflowPunct/>
              <w:topLinePunct w:val="0"/>
              <w:autoSpaceDE/>
              <w:autoSpaceDN/>
              <w:bidi w:val="0"/>
              <w:adjustRightInd w:val="0"/>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（注：勾选需提供佐证材料）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2" w:hRule="atLeast"/>
          <w:jc w:val="center"/>
        </w:trPr>
        <w:tc>
          <w:tcPr>
            <w:tcW w:w="2731"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数字化新模式新业态推广情况</w:t>
            </w:r>
          </w:p>
          <w:p>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color w:val="000000"/>
                <w:kern w:val="2"/>
                <w:sz w:val="24"/>
                <w:szCs w:val="24"/>
                <w:highlight w:val="none"/>
                <w:u w:val="none"/>
                <w:lang w:val="en-US" w:eastAsia="zh-CN" w:bidi="ar-SA"/>
              </w:rPr>
            </w:pPr>
          </w:p>
        </w:tc>
        <w:tc>
          <w:tcPr>
            <w:tcW w:w="5933" w:type="dxa"/>
            <w:gridSpan w:val="4"/>
            <w:tcBorders>
              <w:tl2br w:val="nil"/>
              <w:tr2bl w:val="nil"/>
            </w:tcBorders>
            <w:noWrap w:val="0"/>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sz w:val="24"/>
                <w:szCs w:val="24"/>
                <w:lang w:eastAsia="zh-CN"/>
              </w:rPr>
            </w:pPr>
            <w:r>
              <w:rPr>
                <w:rFonts w:hint="eastAsia" w:ascii="宋体" w:hAnsi="宋体" w:eastAsia="宋体" w:cs="宋体"/>
                <w:kern w:val="2"/>
                <w:sz w:val="24"/>
                <w:szCs w:val="24"/>
                <w:highlight w:val="none"/>
                <w:lang w:val="en-US" w:eastAsia="zh-CN" w:bidi="ar-SA"/>
              </w:rPr>
              <w:t>智能制造、工业互联网以及其它新模式新业态试点示范建设或应用情况</w:t>
            </w:r>
            <w:r>
              <w:rPr>
                <w:rFonts w:hint="eastAsia" w:ascii="宋体" w:hAnsi="宋体" w:eastAsia="宋体" w:cs="宋体"/>
                <w:i w:val="0"/>
                <w:color w:val="000000"/>
                <w:sz w:val="24"/>
                <w:szCs w:val="24"/>
                <w:highlight w:val="none"/>
                <w:u w:val="none"/>
                <w:lang w:eastAsia="zh-CN"/>
              </w:rPr>
              <w:t>（</w:t>
            </w:r>
            <w:r>
              <w:rPr>
                <w:rFonts w:hint="eastAsia" w:ascii="宋体" w:hAnsi="宋体" w:eastAsia="宋体" w:cs="宋体"/>
                <w:i w:val="0"/>
                <w:color w:val="000000"/>
                <w:sz w:val="24"/>
                <w:szCs w:val="24"/>
                <w:highlight w:val="none"/>
                <w:u w:val="none"/>
                <w:lang w:val="en-US" w:eastAsia="zh-CN"/>
              </w:rPr>
              <w:t>200字以内</w:t>
            </w:r>
            <w:r>
              <w:rPr>
                <w:rFonts w:hint="eastAsia" w:ascii="宋体" w:hAnsi="宋体" w:eastAsia="宋体" w:cs="宋体"/>
                <w:b w:val="0"/>
                <w:sz w:val="24"/>
                <w:szCs w:val="24"/>
                <w:lang w:val="en-US" w:eastAsia="zh-CN"/>
              </w:rPr>
              <w:t>）</w:t>
            </w:r>
            <w:r>
              <w:rPr>
                <w:rFonts w:hint="eastAsia" w:ascii="宋体" w:hAnsi="宋体" w:eastAsia="宋体" w:cs="宋体"/>
                <w:b w:val="0"/>
                <w:sz w:val="24"/>
                <w:szCs w:val="24"/>
                <w:lang w:val="en-US" w:eastAsia="zh-CN"/>
              </w:rPr>
              <w:br w:type="textWrapping"/>
            </w:r>
            <w:r>
              <w:rPr>
                <w:rFonts w:hint="eastAsia"/>
                <w:sz w:val="24"/>
                <w:szCs w:val="24"/>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rPr>
                <w:rFonts w:hint="eastAsia"/>
                <w:sz w:val="24"/>
                <w:szCs w:val="24"/>
                <w:lang w:eastAsia="zh-CN"/>
              </w:rPr>
            </w:pPr>
          </w:p>
          <w:p>
            <w:pPr>
              <w:pStyle w:val="2"/>
              <w:spacing w:line="400" w:lineRule="exact"/>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sz w:val="24"/>
                <w:szCs w:val="24"/>
                <w:lang w:eastAsia="zh-CN"/>
              </w:rPr>
            </w:pPr>
          </w:p>
          <w:p>
            <w:pPr>
              <w:pStyle w:val="4"/>
              <w:keepNext w:val="0"/>
              <w:keepLines w:val="0"/>
              <w:pageBreakBefore w:val="0"/>
              <w:kinsoku/>
              <w:wordWrap/>
              <w:overflowPunct/>
              <w:topLinePunct w:val="0"/>
              <w:autoSpaceDE/>
              <w:autoSpaceDN/>
              <w:bidi w:val="0"/>
              <w:snapToGrid/>
              <w:spacing w:after="0" w:line="400" w:lineRule="exact"/>
              <w:ind w:left="0" w:leftChars="0"/>
              <w:jc w:val="both"/>
              <w:rPr>
                <w:rFonts w:hint="eastAsia" w:ascii="宋体" w:hAnsi="宋体" w:eastAsia="宋体" w:cs="宋体"/>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8" w:hRule="atLeast"/>
          <w:jc w:val="center"/>
        </w:trPr>
        <w:tc>
          <w:tcPr>
            <w:tcW w:w="2731"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color w:val="000000"/>
                <w:kern w:val="2"/>
                <w:sz w:val="24"/>
                <w:szCs w:val="24"/>
                <w:highlight w:val="none"/>
                <w:u w:val="none"/>
                <w:lang w:val="en-US" w:eastAsia="zh-CN" w:bidi="ar-SA"/>
              </w:rPr>
            </w:pPr>
          </w:p>
        </w:tc>
        <w:tc>
          <w:tcPr>
            <w:tcW w:w="5933" w:type="dxa"/>
            <w:gridSpan w:val="4"/>
            <w:tcBorders>
              <w:tl2br w:val="nil"/>
              <w:tr2bl w:val="nil"/>
            </w:tcBorders>
            <w:noWrap w:val="0"/>
            <w:tcMar>
              <w:top w:w="15" w:type="dxa"/>
              <w:left w:w="15" w:type="dxa"/>
              <w:right w:w="15" w:type="dxa"/>
            </w:tcMar>
            <w:vAlign w:val="center"/>
          </w:tcPr>
          <w:p>
            <w:pPr>
              <w:pStyle w:val="4"/>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集群已开展的数字化新模式新业态推广工作：</w:t>
            </w:r>
          </w:p>
          <w:p>
            <w:pPr>
              <w:pStyle w:val="4"/>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建有国家智能制造、工业互联网以及其它国家新模式新业态试点示范项目</w:t>
            </w:r>
          </w:p>
          <w:p>
            <w:pPr>
              <w:pStyle w:val="4"/>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i w:val="0"/>
                <w:color w:val="000000"/>
                <w:sz w:val="24"/>
                <w:szCs w:val="24"/>
                <w:highlight w:val="none"/>
                <w:u w:val="none"/>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建有省级智能制造、工业互联网以及其它国家新模式新业态试点示范项目</w:t>
            </w:r>
          </w:p>
          <w:p>
            <w:pPr>
              <w:pStyle w:val="4"/>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开展了智能制造、工业互联网等新模式新业态创新应用推广</w:t>
            </w:r>
          </w:p>
          <w:p>
            <w:pPr>
              <w:pStyle w:val="4"/>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sz w:val="24"/>
                <w:szCs w:val="24"/>
                <w:lang w:eastAsia="zh-CN"/>
              </w:rPr>
              <w:t>（注：勾选需提供佐证材料）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1" w:hRule="atLeast"/>
          <w:jc w:val="center"/>
        </w:trPr>
        <w:tc>
          <w:tcPr>
            <w:tcW w:w="2731"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color w:val="000000"/>
                <w:kern w:val="2"/>
                <w:sz w:val="24"/>
                <w:szCs w:val="24"/>
                <w:highlight w:val="none"/>
                <w:u w:val="none"/>
                <w:lang w:val="en-US" w:eastAsia="zh-CN" w:bidi="ar-SA"/>
              </w:rPr>
            </w:pPr>
          </w:p>
        </w:tc>
        <w:tc>
          <w:tcPr>
            <w:tcW w:w="296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国家级试点示范项目名称及数量</w:t>
            </w:r>
          </w:p>
        </w:tc>
        <w:tc>
          <w:tcPr>
            <w:tcW w:w="2967"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数量：</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个</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名称：</w:t>
            </w:r>
            <w:r>
              <w:rPr>
                <w:rFonts w:hint="eastAsia" w:ascii="宋体" w:hAnsi="宋体" w:eastAsia="宋体" w:cs="宋体"/>
                <w:kern w:val="2"/>
                <w:sz w:val="24"/>
                <w:szCs w:val="24"/>
                <w:highlight w:val="none"/>
                <w:u w:val="singl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1" w:hRule="atLeast"/>
          <w:jc w:val="center"/>
        </w:trPr>
        <w:tc>
          <w:tcPr>
            <w:tcW w:w="2731"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cs="宋体"/>
                <w:i w:val="0"/>
                <w:color w:val="000000"/>
                <w:kern w:val="2"/>
                <w:sz w:val="24"/>
                <w:szCs w:val="24"/>
                <w:highlight w:val="yellow"/>
                <w:u w:val="none"/>
                <w:lang w:val="en-US" w:eastAsia="zh-CN" w:bidi="ar-SA"/>
              </w:rPr>
            </w:pPr>
          </w:p>
        </w:tc>
        <w:tc>
          <w:tcPr>
            <w:tcW w:w="296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lang w:eastAsia="zh-CN"/>
              </w:rPr>
            </w:pPr>
            <w:r>
              <w:rPr>
                <w:rFonts w:hint="eastAsia" w:ascii="宋体" w:hAnsi="宋体" w:eastAsia="宋体" w:cs="宋体"/>
                <w:sz w:val="24"/>
                <w:szCs w:val="24"/>
                <w:highlight w:val="none"/>
              </w:rPr>
              <w:t>省级</w:t>
            </w:r>
            <w:r>
              <w:rPr>
                <w:rFonts w:hint="eastAsia" w:ascii="宋体" w:hAnsi="宋体" w:eastAsia="宋体" w:cs="宋体"/>
                <w:kern w:val="2"/>
                <w:sz w:val="24"/>
                <w:szCs w:val="24"/>
                <w:highlight w:val="none"/>
                <w:lang w:val="en-US" w:eastAsia="zh-CN" w:bidi="ar-SA"/>
              </w:rPr>
              <w:t>试点示范项目</w:t>
            </w:r>
            <w:r>
              <w:rPr>
                <w:rFonts w:hint="eastAsia" w:ascii="宋体" w:hAnsi="宋体" w:eastAsia="宋体" w:cs="宋体"/>
                <w:sz w:val="24"/>
                <w:szCs w:val="24"/>
                <w:highlight w:val="none"/>
                <w:lang w:eastAsia="zh-CN"/>
              </w:rPr>
              <w:t>名称及数量</w:t>
            </w:r>
          </w:p>
        </w:tc>
        <w:tc>
          <w:tcPr>
            <w:tcW w:w="2967"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lang w:eastAsia="zh-CN"/>
              </w:rPr>
            </w:pPr>
            <w:r>
              <w:rPr>
                <w:rFonts w:hint="eastAsia"/>
                <w:sz w:val="24"/>
                <w:szCs w:val="24"/>
                <w:lang w:val="en-US" w:eastAsia="zh-CN"/>
              </w:rPr>
              <w:t>名称：</w:t>
            </w:r>
            <w:r>
              <w:rPr>
                <w:rFonts w:hint="eastAsia"/>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1" w:hRule="atLeast"/>
          <w:jc w:val="center"/>
        </w:trPr>
        <w:tc>
          <w:tcPr>
            <w:tcW w:w="2731"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cs="宋体"/>
                <w:i w:val="0"/>
                <w:color w:val="000000"/>
                <w:kern w:val="2"/>
                <w:sz w:val="24"/>
                <w:szCs w:val="24"/>
                <w:highlight w:val="yellow"/>
                <w:u w:val="none"/>
                <w:lang w:val="en-US" w:eastAsia="zh-CN" w:bidi="ar-SA"/>
              </w:rPr>
            </w:pPr>
          </w:p>
        </w:tc>
        <w:tc>
          <w:tcPr>
            <w:tcW w:w="296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lang w:eastAsia="zh-CN"/>
              </w:rPr>
            </w:pPr>
            <w:r>
              <w:rPr>
                <w:rFonts w:hint="eastAsia" w:ascii="宋体" w:hAnsi="宋体" w:eastAsia="宋体" w:cs="宋体"/>
                <w:sz w:val="24"/>
                <w:szCs w:val="24"/>
                <w:highlight w:val="none"/>
                <w:lang w:eastAsia="zh-CN"/>
              </w:rPr>
              <w:t>其他</w:t>
            </w:r>
            <w:r>
              <w:rPr>
                <w:rFonts w:hint="eastAsia" w:ascii="宋体" w:hAnsi="宋体" w:eastAsia="宋体" w:cs="宋体"/>
                <w:kern w:val="2"/>
                <w:sz w:val="24"/>
                <w:szCs w:val="24"/>
                <w:highlight w:val="none"/>
                <w:lang w:val="en-US" w:eastAsia="zh-CN" w:bidi="ar-SA"/>
              </w:rPr>
              <w:t>试点示范项目</w:t>
            </w:r>
            <w:r>
              <w:rPr>
                <w:rFonts w:hint="eastAsia" w:ascii="宋体" w:hAnsi="宋体" w:cs="宋体"/>
                <w:sz w:val="24"/>
                <w:szCs w:val="24"/>
                <w:highlight w:val="none"/>
                <w:lang w:val="en-US" w:eastAsia="zh-CN"/>
              </w:rPr>
              <w:t>名称及</w:t>
            </w:r>
            <w:r>
              <w:rPr>
                <w:rFonts w:hint="eastAsia" w:ascii="宋体" w:hAnsi="宋体" w:eastAsia="宋体" w:cs="宋体"/>
                <w:sz w:val="24"/>
                <w:szCs w:val="24"/>
                <w:highlight w:val="none"/>
                <w:lang w:val="en-US" w:eastAsia="zh-CN"/>
              </w:rPr>
              <w:t>数量</w:t>
            </w:r>
          </w:p>
        </w:tc>
        <w:tc>
          <w:tcPr>
            <w:tcW w:w="2967"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lang w:eastAsia="zh-CN"/>
              </w:rPr>
            </w:pPr>
            <w:r>
              <w:rPr>
                <w:rFonts w:hint="eastAsia"/>
                <w:sz w:val="24"/>
                <w:szCs w:val="24"/>
                <w:lang w:val="en-US" w:eastAsia="zh-CN"/>
              </w:rPr>
              <w:t>名称：</w:t>
            </w:r>
            <w:r>
              <w:rPr>
                <w:rFonts w:hint="eastAsia"/>
                <w:sz w:val="24"/>
                <w:szCs w:val="24"/>
                <w:u w:val="single"/>
                <w:lang w:val="en-US" w:eastAsia="zh-CN"/>
              </w:rPr>
              <w:t xml:space="preserve">     </w:t>
            </w:r>
          </w:p>
        </w:tc>
      </w:tr>
    </w:tbl>
    <w:p>
      <w:pPr>
        <w:jc w:val="left"/>
        <w:rPr>
          <w:rFonts w:hint="eastAsia" w:eastAsia="宋体"/>
          <w:lang w:eastAsia="zh-CN"/>
        </w:rPr>
      </w:pPr>
      <w:r>
        <w:br w:type="page"/>
      </w: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lang w:val="en-US" w:eastAsia="zh-CN"/>
        </w:rPr>
        <w:t>绿色化转型情况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25"/>
        <w:gridCol w:w="1761"/>
        <w:gridCol w:w="885"/>
        <w:gridCol w:w="2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highlight w:val="none"/>
                <w:u w:val="none"/>
                <w:lang w:eastAsia="zh-CN"/>
              </w:rPr>
            </w:pPr>
            <w:r>
              <w:rPr>
                <w:rFonts w:hint="eastAsia" w:ascii="宋体" w:hAnsi="宋体" w:cs="宋体"/>
                <w:kern w:val="2"/>
                <w:sz w:val="24"/>
                <w:szCs w:val="24"/>
                <w:highlight w:val="none"/>
                <w:lang w:val="en-US" w:eastAsia="zh-CN" w:bidi="ar-SA"/>
              </w:rPr>
              <w:t>是否</w:t>
            </w:r>
            <w:r>
              <w:rPr>
                <w:rFonts w:hint="eastAsia" w:ascii="宋体" w:hAnsi="宋体" w:eastAsia="宋体" w:cs="宋体"/>
                <w:kern w:val="2"/>
                <w:sz w:val="24"/>
                <w:szCs w:val="24"/>
                <w:highlight w:val="none"/>
                <w:lang w:val="en-US" w:eastAsia="zh-CN" w:bidi="ar-SA"/>
              </w:rPr>
              <w:t>建立集群碳排放监测机制</w:t>
            </w:r>
          </w:p>
        </w:tc>
        <w:tc>
          <w:tcPr>
            <w:tcW w:w="5293"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 xml:space="preserve">是  </w:t>
            </w: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否（如涉及，需提供佐证材料）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3425"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近三年</w:t>
            </w:r>
            <w:r>
              <w:rPr>
                <w:rFonts w:hint="eastAsia" w:ascii="宋体" w:hAnsi="宋体" w:cs="宋体"/>
                <w:sz w:val="24"/>
                <w:szCs w:val="24"/>
                <w:highlight w:val="none"/>
                <w:lang w:eastAsia="zh-CN"/>
              </w:rPr>
              <w:t>集群</w:t>
            </w:r>
            <w:r>
              <w:rPr>
                <w:rFonts w:hint="eastAsia" w:ascii="宋体" w:hAnsi="宋体" w:eastAsia="宋体" w:cs="宋体"/>
                <w:sz w:val="24"/>
                <w:szCs w:val="24"/>
                <w:highlight w:val="none"/>
              </w:rPr>
              <w:t>单位产值二氧化碳排放量</w:t>
            </w:r>
            <w:r>
              <w:rPr>
                <w:rFonts w:hint="eastAsia" w:ascii="宋体" w:hAnsi="宋体" w:eastAsia="宋体" w:cs="宋体"/>
                <w:sz w:val="24"/>
                <w:szCs w:val="24"/>
                <w:highlight w:val="none"/>
                <w:lang w:eastAsia="zh-CN"/>
              </w:rPr>
              <w:t>（吨二氧化碳</w:t>
            </w:r>
            <w:r>
              <w:rPr>
                <w:rFonts w:hint="eastAsia" w:ascii="宋体" w:hAnsi="宋体" w:eastAsia="宋体" w:cs="宋体"/>
                <w:sz w:val="24"/>
                <w:szCs w:val="24"/>
                <w:highlight w:val="none"/>
                <w:lang w:val="en-US" w:eastAsia="zh-CN"/>
              </w:rPr>
              <w:t>/万元</w:t>
            </w:r>
            <w:r>
              <w:rPr>
                <w:rFonts w:hint="eastAsia" w:ascii="宋体" w:hAnsi="宋体" w:eastAsia="宋体" w:cs="宋体"/>
                <w:sz w:val="24"/>
                <w:szCs w:val="24"/>
                <w:highlight w:val="none"/>
                <w:lang w:eastAsia="zh-CN"/>
              </w:rPr>
              <w:t>）</w:t>
            </w:r>
          </w:p>
        </w:tc>
        <w:tc>
          <w:tcPr>
            <w:tcW w:w="176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w:t>
            </w:r>
            <w:r>
              <w:rPr>
                <w:rFonts w:hint="eastAsia" w:ascii="宋体" w:hAnsi="宋体" w:cs="宋体"/>
                <w:i w:val="0"/>
                <w:color w:val="000000"/>
                <w:kern w:val="0"/>
                <w:sz w:val="24"/>
                <w:szCs w:val="24"/>
                <w:highlight w:val="none"/>
                <w:u w:val="none"/>
                <w:lang w:val="en-US" w:eastAsia="zh-CN" w:bidi="ar"/>
              </w:rPr>
              <w:t>22</w:t>
            </w:r>
            <w:r>
              <w:rPr>
                <w:rFonts w:hint="eastAsia" w:ascii="宋体" w:hAnsi="宋体" w:eastAsia="宋体" w:cs="宋体"/>
                <w:i w:val="0"/>
                <w:color w:val="000000"/>
                <w:kern w:val="0"/>
                <w:sz w:val="24"/>
                <w:szCs w:val="24"/>
                <w:highlight w:val="none"/>
                <w:u w:val="none"/>
                <w:lang w:val="en-US" w:eastAsia="zh-CN" w:bidi="ar"/>
              </w:rPr>
              <w:t>年</w:t>
            </w:r>
          </w:p>
        </w:tc>
        <w:tc>
          <w:tcPr>
            <w:tcW w:w="3532"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sz w:val="24"/>
                <w:szCs w:val="24"/>
              </w:rPr>
            </w:pPr>
          </w:p>
        </w:tc>
        <w:tc>
          <w:tcPr>
            <w:tcW w:w="176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r>
              <w:rPr>
                <w:rFonts w:hint="eastAsia" w:ascii="宋体" w:hAnsi="宋体" w:cs="宋体"/>
                <w:i w:val="0"/>
                <w:color w:val="000000"/>
                <w:kern w:val="0"/>
                <w:sz w:val="24"/>
                <w:szCs w:val="24"/>
                <w:highlight w:val="none"/>
                <w:u w:val="none"/>
                <w:lang w:val="en-US" w:eastAsia="zh-CN" w:bidi="ar"/>
              </w:rPr>
              <w:t>3</w:t>
            </w:r>
            <w:r>
              <w:rPr>
                <w:rFonts w:hint="eastAsia" w:ascii="宋体" w:hAnsi="宋体" w:eastAsia="宋体" w:cs="宋体"/>
                <w:i w:val="0"/>
                <w:color w:val="000000"/>
                <w:kern w:val="0"/>
                <w:sz w:val="24"/>
                <w:szCs w:val="24"/>
                <w:highlight w:val="none"/>
                <w:u w:val="none"/>
                <w:lang w:val="en-US" w:eastAsia="zh-CN" w:bidi="ar"/>
              </w:rPr>
              <w:t>年</w:t>
            </w:r>
          </w:p>
        </w:tc>
        <w:tc>
          <w:tcPr>
            <w:tcW w:w="3532"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color w:val="000000"/>
                <w:sz w:val="24"/>
                <w:szCs w:val="24"/>
                <w:highlight w:val="none"/>
                <w:lang w:val="en-US" w:eastAsia="zh-CN"/>
              </w:rPr>
            </w:pPr>
          </w:p>
        </w:tc>
        <w:tc>
          <w:tcPr>
            <w:tcW w:w="176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2024年</w:t>
            </w:r>
          </w:p>
        </w:tc>
        <w:tc>
          <w:tcPr>
            <w:tcW w:w="3532"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color w:val="000000"/>
                <w:sz w:val="24"/>
                <w:szCs w:val="24"/>
                <w:highlight w:val="none"/>
                <w:lang w:val="en-US" w:eastAsia="zh-CN"/>
              </w:rPr>
            </w:pPr>
          </w:p>
        </w:tc>
        <w:tc>
          <w:tcPr>
            <w:tcW w:w="5293"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eastAsia="zh-CN"/>
              </w:rPr>
              <w:t>（注：单位产值二氧化碳排放量需提供计算公式）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3425"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近三年集群单位产值能耗（</w:t>
            </w:r>
            <w:r>
              <w:rPr>
                <w:rFonts w:hint="eastAsia" w:ascii="宋体" w:hAnsi="宋体" w:eastAsia="宋体" w:cs="宋体"/>
                <w:sz w:val="24"/>
                <w:szCs w:val="24"/>
                <w:highlight w:val="none"/>
              </w:rPr>
              <w:t>吨标准煤/万元</w:t>
            </w:r>
            <w:r>
              <w:rPr>
                <w:rFonts w:hint="eastAsia" w:ascii="宋体" w:hAnsi="宋体" w:eastAsia="宋体" w:cs="宋体"/>
                <w:sz w:val="24"/>
                <w:szCs w:val="24"/>
                <w:highlight w:val="none"/>
                <w:lang w:eastAsia="zh-CN"/>
              </w:rPr>
              <w:t>）</w:t>
            </w:r>
          </w:p>
        </w:tc>
        <w:tc>
          <w:tcPr>
            <w:tcW w:w="176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2022年</w:t>
            </w:r>
          </w:p>
        </w:tc>
        <w:tc>
          <w:tcPr>
            <w:tcW w:w="3532"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highlight w:val="none"/>
                <w:lang w:eastAsia="zh-CN"/>
              </w:rPr>
            </w:pPr>
          </w:p>
        </w:tc>
        <w:tc>
          <w:tcPr>
            <w:tcW w:w="176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2023年</w:t>
            </w:r>
          </w:p>
        </w:tc>
        <w:tc>
          <w:tcPr>
            <w:tcW w:w="3532"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highlight w:val="none"/>
                <w:lang w:eastAsia="zh-CN"/>
              </w:rPr>
            </w:pPr>
          </w:p>
        </w:tc>
        <w:tc>
          <w:tcPr>
            <w:tcW w:w="176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2024年</w:t>
            </w:r>
          </w:p>
        </w:tc>
        <w:tc>
          <w:tcPr>
            <w:tcW w:w="3532"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highlight w:val="none"/>
                <w:lang w:eastAsia="zh-CN"/>
              </w:rPr>
            </w:pPr>
          </w:p>
        </w:tc>
        <w:tc>
          <w:tcPr>
            <w:tcW w:w="5293"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（注：单位产值能耗需提供计算公式）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近三年</w:t>
            </w:r>
            <w:r>
              <w:rPr>
                <w:rFonts w:hint="eastAsia" w:ascii="宋体" w:hAnsi="宋体" w:cs="宋体"/>
                <w:sz w:val="24"/>
                <w:szCs w:val="24"/>
                <w:highlight w:val="none"/>
                <w:lang w:eastAsia="zh-CN"/>
              </w:rPr>
              <w:t>集群</w:t>
            </w:r>
            <w:r>
              <w:rPr>
                <w:rFonts w:hint="eastAsia" w:ascii="宋体" w:hAnsi="宋体" w:eastAsia="宋体" w:cs="宋体"/>
                <w:sz w:val="24"/>
                <w:szCs w:val="24"/>
                <w:highlight w:val="none"/>
                <w:lang w:eastAsia="zh-CN"/>
              </w:rPr>
              <w:t>单位产值二氧化碳排放量低率（</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w:t>
            </w:r>
          </w:p>
        </w:tc>
        <w:tc>
          <w:tcPr>
            <w:tcW w:w="5293"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近三年</w:t>
            </w:r>
            <w:r>
              <w:rPr>
                <w:rFonts w:hint="eastAsia" w:ascii="宋体" w:hAnsi="宋体" w:cs="宋体"/>
                <w:sz w:val="24"/>
                <w:szCs w:val="24"/>
                <w:highlight w:val="none"/>
                <w:lang w:eastAsia="zh-CN"/>
              </w:rPr>
              <w:t>集群</w:t>
            </w:r>
            <w:r>
              <w:rPr>
                <w:rFonts w:hint="eastAsia" w:ascii="宋体" w:hAnsi="宋体" w:eastAsia="宋体" w:cs="宋体"/>
                <w:sz w:val="24"/>
                <w:szCs w:val="24"/>
                <w:highlight w:val="none"/>
                <w:lang w:eastAsia="zh-CN"/>
              </w:rPr>
              <w:t>单位产值能耗降低率（</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w:t>
            </w:r>
          </w:p>
        </w:tc>
        <w:tc>
          <w:tcPr>
            <w:tcW w:w="5293"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87"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auto"/>
                <w:kern w:val="2"/>
                <w:sz w:val="24"/>
                <w:szCs w:val="24"/>
                <w:highlight w:val="none"/>
                <w:u w:val="none"/>
                <w:lang w:val="en-US" w:eastAsia="zh-CN" w:bidi="ar-SA"/>
              </w:rPr>
            </w:pPr>
            <w:r>
              <w:rPr>
                <w:rFonts w:hint="eastAsia" w:ascii="宋体" w:hAnsi="宋体" w:cs="宋体"/>
                <w:i w:val="0"/>
                <w:color w:val="auto"/>
                <w:kern w:val="2"/>
                <w:sz w:val="24"/>
                <w:szCs w:val="24"/>
                <w:highlight w:val="none"/>
                <w:u w:val="none"/>
                <w:lang w:val="en-US" w:eastAsia="zh-CN" w:bidi="ar-SA"/>
              </w:rPr>
              <w:t>集群绿色低碳相关工作</w:t>
            </w:r>
            <w:r>
              <w:rPr>
                <w:rFonts w:hint="eastAsia" w:ascii="宋体" w:hAnsi="宋体" w:eastAsia="宋体" w:cs="宋体"/>
                <w:i w:val="0"/>
                <w:color w:val="auto"/>
                <w:kern w:val="2"/>
                <w:sz w:val="24"/>
                <w:szCs w:val="24"/>
                <w:highlight w:val="none"/>
                <w:u w:val="none"/>
                <w:lang w:val="en-US" w:eastAsia="zh-CN" w:bidi="ar-SA"/>
              </w:rPr>
              <w:t>情况</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sz w:val="24"/>
                <w:szCs w:val="24"/>
                <w:lang w:eastAsia="zh-CN"/>
              </w:rPr>
              <w:t>（200字以内）</w:t>
            </w:r>
          </w:p>
        </w:tc>
        <w:tc>
          <w:tcPr>
            <w:tcW w:w="5293" w:type="dxa"/>
            <w:gridSpan w:val="3"/>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400" w:lineRule="exact"/>
              <w:jc w:val="left"/>
              <w:textAlignment w:val="auto"/>
              <w:rPr>
                <w:rFonts w:hint="eastAsia"/>
                <w:sz w:val="24"/>
                <w:szCs w:val="24"/>
                <w:lang w:eastAsia="zh-CN"/>
              </w:rPr>
            </w:pPr>
          </w:p>
          <w:p>
            <w:pPr>
              <w:spacing w:line="400" w:lineRule="exact"/>
              <w:rPr>
                <w:rFonts w:hint="eastAsia"/>
                <w:sz w:val="24"/>
                <w:szCs w:val="24"/>
                <w:lang w:eastAsia="zh-CN"/>
              </w:rPr>
            </w:pPr>
          </w:p>
          <w:p>
            <w:pPr>
              <w:pStyle w:val="2"/>
              <w:spacing w:line="400" w:lineRule="exact"/>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eastAsia="zh-CN"/>
              </w:rPr>
            </w:pPr>
          </w:p>
          <w:p>
            <w:pPr>
              <w:pStyle w:val="2"/>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53" w:hRule="atLeast"/>
          <w:jc w:val="center"/>
        </w:trPr>
        <w:tc>
          <w:tcPr>
            <w:tcW w:w="3425" w:type="dxa"/>
            <w:tcBorders>
              <w:tl2br w:val="nil"/>
              <w:tr2bl w:val="nil"/>
            </w:tcBorders>
            <w:noWrap w:val="0"/>
            <w:tcMar>
              <w:top w:w="15" w:type="dxa"/>
              <w:left w:w="15" w:type="dxa"/>
              <w:right w:w="15" w:type="dxa"/>
            </w:tcMar>
            <w:vAlign w:val="center"/>
          </w:tcPr>
          <w:p>
            <w:pPr>
              <w:pStyle w:val="4"/>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集群已开展的绿色低碳相关工作</w:t>
            </w:r>
          </w:p>
          <w:p>
            <w:pPr>
              <w:pStyle w:val="4"/>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kern w:val="2"/>
                <w:sz w:val="24"/>
                <w:szCs w:val="24"/>
                <w:highlight w:val="none"/>
                <w:lang w:val="en-US" w:eastAsia="zh-CN" w:bidi="ar-SA"/>
              </w:rPr>
            </w:pPr>
          </w:p>
        </w:tc>
        <w:tc>
          <w:tcPr>
            <w:tcW w:w="5293" w:type="dxa"/>
            <w:gridSpan w:val="3"/>
            <w:tcBorders>
              <w:tl2br w:val="nil"/>
              <w:tr2bl w:val="nil"/>
            </w:tcBorders>
            <w:noWrap w:val="0"/>
            <w:tcMar>
              <w:top w:w="15" w:type="dxa"/>
              <w:left w:w="15" w:type="dxa"/>
              <w:right w:w="15" w:type="dxa"/>
            </w:tcMar>
            <w:vAlign w:val="center"/>
          </w:tcPr>
          <w:p>
            <w:pPr>
              <w:pStyle w:val="4"/>
              <w:keepNext w:val="0"/>
              <w:keepLines w:val="0"/>
              <w:pageBreakBefore w:val="0"/>
              <w:kinsoku/>
              <w:wordWrap/>
              <w:overflowPunct/>
              <w:topLinePunct w:val="0"/>
              <w:autoSpaceDE/>
              <w:autoSpaceDN/>
              <w:bidi w:val="0"/>
              <w:snapToGrid/>
              <w:spacing w:after="0" w:line="400" w:lineRule="exact"/>
              <w:ind w:left="0" w:leftChars="0"/>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开展了</w:t>
            </w:r>
            <w:r>
              <w:rPr>
                <w:rFonts w:hint="default" w:ascii="宋体" w:hAnsi="宋体" w:eastAsia="宋体" w:cs="宋体"/>
                <w:kern w:val="2"/>
                <w:sz w:val="24"/>
                <w:szCs w:val="24"/>
                <w:highlight w:val="none"/>
                <w:lang w:val="en-US" w:eastAsia="zh-CN" w:bidi="ar-SA"/>
              </w:rPr>
              <w:t>节能</w:t>
            </w:r>
            <w:r>
              <w:rPr>
                <w:rFonts w:hint="eastAsia" w:ascii="宋体" w:hAnsi="宋体" w:eastAsia="宋体" w:cs="宋体"/>
                <w:kern w:val="2"/>
                <w:sz w:val="24"/>
                <w:szCs w:val="24"/>
                <w:highlight w:val="none"/>
                <w:lang w:val="en-US" w:eastAsia="zh-CN" w:bidi="ar-SA"/>
              </w:rPr>
              <w:t>诊断，建立</w:t>
            </w:r>
            <w:r>
              <w:rPr>
                <w:rFonts w:hint="default" w:ascii="宋体" w:hAnsi="宋体" w:eastAsia="宋体" w:cs="宋体"/>
                <w:kern w:val="2"/>
                <w:sz w:val="24"/>
                <w:szCs w:val="24"/>
                <w:highlight w:val="none"/>
                <w:lang w:val="en-US" w:eastAsia="zh-CN" w:bidi="ar-SA"/>
              </w:rPr>
              <w:t>节能</w:t>
            </w:r>
            <w:r>
              <w:rPr>
                <w:rFonts w:hint="eastAsia" w:ascii="宋体" w:hAnsi="宋体" w:eastAsia="宋体" w:cs="宋体"/>
                <w:kern w:val="2"/>
                <w:sz w:val="24"/>
                <w:szCs w:val="24"/>
                <w:highlight w:val="none"/>
                <w:lang w:val="en-US" w:eastAsia="zh-CN" w:bidi="ar-SA"/>
              </w:rPr>
              <w:t>管控</w:t>
            </w:r>
            <w:r>
              <w:rPr>
                <w:rFonts w:hint="default" w:ascii="宋体" w:hAnsi="宋体" w:eastAsia="宋体" w:cs="宋体"/>
                <w:kern w:val="2"/>
                <w:sz w:val="24"/>
                <w:szCs w:val="24"/>
                <w:highlight w:val="none"/>
                <w:lang w:val="en-US" w:eastAsia="zh-CN" w:bidi="ar-SA"/>
              </w:rPr>
              <w:t>系统</w:t>
            </w:r>
            <w:r>
              <w:rPr>
                <w:rFonts w:hint="eastAsia" w:ascii="宋体" w:hAnsi="宋体" w:eastAsia="宋体" w:cs="宋体"/>
                <w:kern w:val="2"/>
                <w:sz w:val="24"/>
                <w:szCs w:val="24"/>
                <w:highlight w:val="none"/>
                <w:lang w:val="en-US" w:eastAsia="zh-CN" w:bidi="ar-SA"/>
              </w:rPr>
              <w:t>、余</w:t>
            </w:r>
            <w:r>
              <w:rPr>
                <w:rFonts w:hint="default" w:ascii="宋体" w:hAnsi="宋体" w:eastAsia="宋体" w:cs="宋体"/>
                <w:kern w:val="2"/>
                <w:sz w:val="24"/>
                <w:szCs w:val="24"/>
                <w:highlight w:val="none"/>
                <w:lang w:val="en-US" w:eastAsia="zh-CN" w:bidi="ar-SA"/>
              </w:rPr>
              <w:t>热余压回收</w:t>
            </w:r>
            <w:r>
              <w:rPr>
                <w:rFonts w:hint="eastAsia" w:ascii="宋体" w:hAnsi="宋体" w:eastAsia="宋体" w:cs="宋体"/>
                <w:kern w:val="2"/>
                <w:sz w:val="24"/>
                <w:szCs w:val="24"/>
                <w:highlight w:val="none"/>
                <w:lang w:val="en-US" w:eastAsia="zh-CN" w:bidi="ar-SA"/>
              </w:rPr>
              <w:t>设施等</w:t>
            </w:r>
          </w:p>
          <w:p>
            <w:pPr>
              <w:pStyle w:val="4"/>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开展了</w:t>
            </w:r>
            <w:r>
              <w:rPr>
                <w:rFonts w:hint="default" w:ascii="宋体" w:hAnsi="宋体" w:eastAsia="宋体" w:cs="宋体"/>
                <w:kern w:val="2"/>
                <w:sz w:val="24"/>
                <w:szCs w:val="24"/>
                <w:highlight w:val="none"/>
                <w:lang w:val="en-US" w:eastAsia="zh-CN" w:bidi="ar-SA"/>
              </w:rPr>
              <w:t>碳排放</w:t>
            </w:r>
            <w:r>
              <w:rPr>
                <w:rFonts w:hint="eastAsia" w:ascii="宋体" w:hAnsi="宋体" w:eastAsia="宋体" w:cs="宋体"/>
                <w:kern w:val="2"/>
                <w:sz w:val="24"/>
                <w:szCs w:val="24"/>
                <w:highlight w:val="none"/>
                <w:lang w:val="en-US" w:eastAsia="zh-CN" w:bidi="ar-SA"/>
              </w:rPr>
              <w:t>和</w:t>
            </w:r>
            <w:r>
              <w:rPr>
                <w:rFonts w:hint="default" w:ascii="宋体" w:hAnsi="宋体" w:eastAsia="宋体" w:cs="宋体"/>
                <w:kern w:val="2"/>
                <w:sz w:val="24"/>
                <w:szCs w:val="24"/>
                <w:highlight w:val="none"/>
                <w:lang w:val="en-US" w:eastAsia="zh-CN" w:bidi="ar-SA"/>
              </w:rPr>
              <w:t>碳足迹</w:t>
            </w:r>
            <w:r>
              <w:rPr>
                <w:rFonts w:hint="eastAsia" w:ascii="宋体" w:hAnsi="宋体" w:eastAsia="宋体" w:cs="宋体"/>
                <w:kern w:val="2"/>
                <w:sz w:val="24"/>
                <w:szCs w:val="24"/>
                <w:highlight w:val="none"/>
                <w:lang w:val="en-US" w:eastAsia="zh-CN" w:bidi="ar-SA"/>
              </w:rPr>
              <w:t>监测与</w:t>
            </w:r>
            <w:r>
              <w:rPr>
                <w:rFonts w:hint="default" w:ascii="宋体" w:hAnsi="宋体" w:eastAsia="宋体" w:cs="宋体"/>
                <w:kern w:val="2"/>
                <w:sz w:val="24"/>
                <w:szCs w:val="24"/>
                <w:highlight w:val="none"/>
                <w:lang w:val="en-US" w:eastAsia="zh-CN" w:bidi="ar-SA"/>
              </w:rPr>
              <w:t>核算</w:t>
            </w:r>
            <w:r>
              <w:rPr>
                <w:rFonts w:hint="eastAsia" w:ascii="宋体" w:hAnsi="宋体" w:eastAsia="宋体" w:cs="宋体"/>
                <w:kern w:val="2"/>
                <w:sz w:val="24"/>
                <w:szCs w:val="24"/>
                <w:highlight w:val="none"/>
                <w:lang w:val="en-US" w:eastAsia="zh-CN" w:bidi="ar-SA"/>
              </w:rPr>
              <w:t>等</w:t>
            </w:r>
          </w:p>
          <w:p>
            <w:pPr>
              <w:pStyle w:val="4"/>
              <w:keepNext w:val="0"/>
              <w:keepLines w:val="0"/>
              <w:pageBreakBefore w:val="0"/>
              <w:kinsoku/>
              <w:wordWrap/>
              <w:overflowPunct/>
              <w:topLinePunct w:val="0"/>
              <w:autoSpaceDE/>
              <w:autoSpaceDN/>
              <w:bidi w:val="0"/>
              <w:snapToGrid/>
              <w:spacing w:after="0" w:line="400" w:lineRule="exact"/>
              <w:ind w:left="0" w:leftChars="0"/>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建立了</w:t>
            </w:r>
            <w:r>
              <w:rPr>
                <w:rFonts w:hint="default" w:ascii="宋体" w:hAnsi="宋体" w:eastAsia="宋体" w:cs="宋体"/>
                <w:kern w:val="2"/>
                <w:sz w:val="24"/>
                <w:szCs w:val="24"/>
                <w:highlight w:val="none"/>
                <w:lang w:val="en-US" w:eastAsia="zh-CN" w:bidi="ar-SA"/>
              </w:rPr>
              <w:t>水资源梯级循环利用</w:t>
            </w:r>
            <w:r>
              <w:rPr>
                <w:rFonts w:hint="eastAsia" w:ascii="宋体" w:hAnsi="宋体" w:eastAsia="宋体" w:cs="宋体"/>
                <w:kern w:val="2"/>
                <w:sz w:val="24"/>
                <w:szCs w:val="24"/>
                <w:highlight w:val="none"/>
                <w:lang w:val="en-US" w:eastAsia="zh-CN" w:bidi="ar-SA"/>
              </w:rPr>
              <w:t>、</w:t>
            </w:r>
            <w:r>
              <w:rPr>
                <w:rFonts w:hint="default" w:ascii="宋体" w:hAnsi="宋体" w:eastAsia="宋体" w:cs="宋体"/>
                <w:kern w:val="2"/>
                <w:sz w:val="24"/>
                <w:szCs w:val="24"/>
                <w:highlight w:val="none"/>
                <w:lang w:val="en-US" w:eastAsia="zh-CN" w:bidi="ar-SA"/>
              </w:rPr>
              <w:t>工业废弃物分类分级利用</w:t>
            </w:r>
            <w:r>
              <w:rPr>
                <w:rFonts w:hint="eastAsia" w:ascii="宋体" w:hAnsi="宋体" w:eastAsia="宋体" w:cs="宋体"/>
                <w:kern w:val="2"/>
                <w:sz w:val="24"/>
                <w:szCs w:val="24"/>
                <w:highlight w:val="none"/>
                <w:lang w:val="en-US" w:eastAsia="zh-CN" w:bidi="ar-SA"/>
              </w:rPr>
              <w:t>设施等</w:t>
            </w:r>
          </w:p>
          <w:p>
            <w:pPr>
              <w:pStyle w:val="4"/>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开展了</w:t>
            </w:r>
            <w:r>
              <w:rPr>
                <w:rFonts w:hint="default" w:ascii="宋体" w:hAnsi="宋体" w:eastAsia="宋体" w:cs="宋体"/>
                <w:kern w:val="2"/>
                <w:sz w:val="24"/>
                <w:szCs w:val="24"/>
                <w:highlight w:val="none"/>
                <w:lang w:val="en-US" w:eastAsia="zh-CN" w:bidi="ar-SA"/>
              </w:rPr>
              <w:t>清洁生产</w:t>
            </w:r>
            <w:r>
              <w:rPr>
                <w:rFonts w:hint="eastAsia" w:ascii="宋体" w:hAnsi="宋体" w:eastAsia="宋体" w:cs="宋体"/>
                <w:kern w:val="2"/>
                <w:sz w:val="24"/>
                <w:szCs w:val="24"/>
                <w:highlight w:val="none"/>
                <w:lang w:val="en-US" w:eastAsia="zh-CN" w:bidi="ar-SA"/>
              </w:rPr>
              <w:t>评价等工作</w:t>
            </w:r>
          </w:p>
          <w:p>
            <w:pPr>
              <w:pStyle w:val="4"/>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开展了</w:t>
            </w:r>
            <w:r>
              <w:rPr>
                <w:rFonts w:hint="default" w:ascii="宋体" w:hAnsi="宋体" w:eastAsia="宋体" w:cs="宋体"/>
                <w:kern w:val="2"/>
                <w:sz w:val="24"/>
                <w:szCs w:val="24"/>
                <w:highlight w:val="none"/>
                <w:lang w:val="en-US" w:eastAsia="zh-CN" w:bidi="ar-SA"/>
              </w:rPr>
              <w:t>绿色制造系统解决方案</w:t>
            </w:r>
            <w:r>
              <w:rPr>
                <w:rFonts w:hint="eastAsia" w:ascii="宋体" w:hAnsi="宋体" w:eastAsia="宋体" w:cs="宋体"/>
                <w:kern w:val="2"/>
                <w:sz w:val="24"/>
                <w:szCs w:val="24"/>
                <w:highlight w:val="none"/>
                <w:lang w:val="en-US" w:eastAsia="zh-CN" w:bidi="ar-SA"/>
              </w:rPr>
              <w:t>推广</w:t>
            </w:r>
          </w:p>
          <w:p>
            <w:pPr>
              <w:pStyle w:val="4"/>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（注：勾选需提供佐证材料）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18" w:hRule="atLeast"/>
          <w:jc w:val="center"/>
        </w:trPr>
        <w:tc>
          <w:tcPr>
            <w:tcW w:w="3425"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集群绿色制造体系建设水平</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（注：包括绿色工厂、绿色工业园区、绿色供应链管理企业、绿色设计产品等，需提供清单及佐证材料）</w:t>
            </w:r>
          </w:p>
        </w:tc>
        <w:tc>
          <w:tcPr>
            <w:tcW w:w="2646" w:type="dxa"/>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国家级绿色制造体系建设情况</w:t>
            </w:r>
          </w:p>
        </w:tc>
        <w:tc>
          <w:tcPr>
            <w:tcW w:w="2647"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数量：</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个</w:t>
            </w:r>
          </w:p>
          <w:p>
            <w:pPr>
              <w:pStyle w:val="2"/>
              <w:keepNext w:val="0"/>
              <w:keepLines w:val="0"/>
              <w:pageBreakBefore w:val="0"/>
              <w:kinsoku/>
              <w:wordWrap/>
              <w:overflowPunct/>
              <w:topLinePunct w:val="0"/>
              <w:autoSpaceDE/>
              <w:autoSpaceDN/>
              <w:bidi w:val="0"/>
              <w:adjustRightInd/>
              <w:snapToGrid/>
              <w:spacing w:line="400" w:lineRule="exact"/>
              <w:jc w:val="left"/>
              <w:rPr>
                <w:rFonts w:hint="eastAsia" w:ascii="宋体" w:hAnsi="宋体" w:cs="宋体"/>
                <w:sz w:val="24"/>
                <w:szCs w:val="24"/>
                <w:lang w:val="en-US" w:eastAsia="zh-CN"/>
              </w:rPr>
            </w:pPr>
            <w:r>
              <w:rPr>
                <w:rFonts w:hint="eastAsia" w:ascii="宋体" w:hAnsi="宋体" w:eastAsia="宋体" w:cs="宋体"/>
                <w:kern w:val="2"/>
                <w:sz w:val="24"/>
                <w:szCs w:val="24"/>
                <w:lang w:val="en-US" w:eastAsia="zh-CN" w:bidi="ar-SA"/>
              </w:rPr>
              <w:t>名称：</w:t>
            </w:r>
            <w:r>
              <w:rPr>
                <w:rFonts w:hint="eastAsia" w:ascii="宋体" w:hAnsi="宋体" w:eastAsia="宋体" w:cs="宋体"/>
                <w:kern w:val="2"/>
                <w:sz w:val="24"/>
                <w:szCs w:val="24"/>
                <w:u w:val="singl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18"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cs="宋体"/>
                <w:i w:val="0"/>
                <w:color w:val="auto"/>
                <w:kern w:val="2"/>
                <w:sz w:val="24"/>
                <w:szCs w:val="24"/>
                <w:highlight w:val="none"/>
                <w:u w:val="none"/>
                <w:lang w:val="en-US" w:eastAsia="zh-CN" w:bidi="ar-SA"/>
              </w:rPr>
            </w:pPr>
          </w:p>
        </w:tc>
        <w:tc>
          <w:tcPr>
            <w:tcW w:w="2646" w:type="dxa"/>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省级绿色制造体系建设情况</w:t>
            </w:r>
          </w:p>
        </w:tc>
        <w:tc>
          <w:tcPr>
            <w:tcW w:w="2647"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数量：</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个</w:t>
            </w:r>
          </w:p>
          <w:p>
            <w:pPr>
              <w:pStyle w:val="2"/>
              <w:keepNext w:val="0"/>
              <w:keepLines w:val="0"/>
              <w:pageBreakBefore w:val="0"/>
              <w:kinsoku/>
              <w:wordWrap/>
              <w:overflowPunct/>
              <w:topLinePunct w:val="0"/>
              <w:autoSpaceDE/>
              <w:autoSpaceDN/>
              <w:bidi w:val="0"/>
              <w:adjustRightInd/>
              <w:snapToGrid/>
              <w:spacing w:line="400" w:lineRule="exact"/>
              <w:jc w:val="left"/>
              <w:rPr>
                <w:rFonts w:hint="eastAsia" w:ascii="宋体" w:hAnsi="宋体" w:cs="宋体"/>
                <w:sz w:val="24"/>
                <w:szCs w:val="24"/>
                <w:lang w:val="en-US" w:eastAsia="zh-CN"/>
              </w:rPr>
            </w:pPr>
            <w:r>
              <w:rPr>
                <w:rFonts w:hint="eastAsia" w:ascii="宋体" w:hAnsi="宋体" w:eastAsia="宋体" w:cs="宋体"/>
                <w:kern w:val="2"/>
                <w:sz w:val="24"/>
                <w:szCs w:val="24"/>
                <w:lang w:val="en-US" w:eastAsia="zh-CN" w:bidi="ar-SA"/>
              </w:rPr>
              <w:t>名称：</w:t>
            </w:r>
            <w:r>
              <w:rPr>
                <w:rFonts w:hint="eastAsia" w:ascii="宋体" w:hAnsi="宋体" w:eastAsia="宋体" w:cs="宋体"/>
                <w:kern w:val="2"/>
                <w:sz w:val="24"/>
                <w:szCs w:val="24"/>
                <w:u w:val="singl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18"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cs="宋体"/>
                <w:i w:val="0"/>
                <w:color w:val="auto"/>
                <w:kern w:val="2"/>
                <w:sz w:val="24"/>
                <w:szCs w:val="24"/>
                <w:highlight w:val="none"/>
                <w:u w:val="none"/>
                <w:lang w:val="en-US" w:eastAsia="zh-CN" w:bidi="ar-SA"/>
              </w:rPr>
            </w:pPr>
          </w:p>
        </w:tc>
        <w:tc>
          <w:tcPr>
            <w:tcW w:w="2646" w:type="dxa"/>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其他绿色制造体系建设情况</w:t>
            </w:r>
          </w:p>
        </w:tc>
        <w:tc>
          <w:tcPr>
            <w:tcW w:w="2647"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数量：</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个</w:t>
            </w:r>
          </w:p>
          <w:p>
            <w:pPr>
              <w:pStyle w:val="2"/>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名称：</w:t>
            </w:r>
            <w:r>
              <w:rPr>
                <w:rFonts w:hint="eastAsia" w:ascii="宋体" w:hAnsi="宋体" w:eastAsia="宋体" w:cs="宋体"/>
                <w:kern w:val="2"/>
                <w:sz w:val="24"/>
                <w:szCs w:val="24"/>
                <w:u w:val="single"/>
                <w:lang w:val="en-US" w:eastAsia="zh-CN" w:bidi="ar-SA"/>
              </w:rPr>
              <w:t xml:space="preserve">     </w:t>
            </w:r>
          </w:p>
        </w:tc>
      </w:tr>
    </w:tbl>
    <w:p>
      <w:pPr>
        <w:jc w:val="left"/>
        <w:rPr>
          <w:rFonts w:hint="eastAsia" w:eastAsia="宋体"/>
          <w:lang w:eastAsia="zh-CN"/>
        </w:rPr>
      </w:pPr>
      <w:r>
        <w:rPr>
          <w:rFonts w:hint="eastAsia"/>
          <w:lang w:eastAsia="zh-CN"/>
        </w:rPr>
        <w:br w:type="page"/>
      </w:r>
      <w:r>
        <w:rPr>
          <w:rFonts w:hint="eastAsia" w:ascii="Times New Roman" w:hAnsi="Times New Roman" w:eastAsia="黑体" w:cs="Times New Roman"/>
          <w:sz w:val="32"/>
          <w:szCs w:val="32"/>
          <w:highlight w:val="none"/>
          <w:lang w:val="en-US" w:eastAsia="zh-CN"/>
        </w:rPr>
        <w:t>六、开放合作情况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23"/>
        <w:gridCol w:w="5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76" w:hRule="atLeast"/>
          <w:jc w:val="center"/>
        </w:trPr>
        <w:tc>
          <w:tcPr>
            <w:tcW w:w="3423"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集群国际合作交流总体情况</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（200字以内）</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sz w:val="24"/>
                <w:szCs w:val="24"/>
                <w:highlight w:val="none"/>
                <w:lang w:eastAsia="zh-CN"/>
              </w:rPr>
            </w:pPr>
          </w:p>
        </w:tc>
        <w:tc>
          <w:tcPr>
            <w:tcW w:w="5332" w:type="dxa"/>
            <w:tcBorders>
              <w:tl2br w:val="nil"/>
              <w:tr2bl w:val="nil"/>
            </w:tcBorders>
            <w:noWrap w:val="0"/>
            <w:tcMar>
              <w:top w:w="15" w:type="dxa"/>
              <w:left w:w="15" w:type="dxa"/>
              <w:right w:w="15" w:type="dxa"/>
            </w:tcMar>
            <w:vAlign w:val="center"/>
          </w:tcPr>
          <w:p>
            <w:pPr>
              <w:pStyle w:val="3"/>
              <w:spacing w:line="240" w:lineRule="exact"/>
              <w:rPr>
                <w:rFonts w:hint="eastAsia"/>
                <w:sz w:val="24"/>
                <w:szCs w:val="24"/>
                <w:lang w:eastAsia="zh-CN"/>
              </w:rPr>
            </w:pPr>
          </w:p>
          <w:p>
            <w:pPr>
              <w:spacing w:line="240" w:lineRule="exact"/>
              <w:rPr>
                <w:rFonts w:hint="eastAsia"/>
                <w:sz w:val="24"/>
                <w:szCs w:val="24"/>
                <w:lang w:eastAsia="zh-CN"/>
              </w:rPr>
            </w:pPr>
          </w:p>
          <w:p>
            <w:pPr>
              <w:pStyle w:val="2"/>
              <w:spacing w:line="240" w:lineRule="exact"/>
              <w:rPr>
                <w:rFonts w:hint="eastAsia"/>
                <w:sz w:val="24"/>
                <w:szCs w:val="24"/>
                <w:lang w:eastAsia="zh-CN"/>
              </w:rPr>
            </w:pPr>
          </w:p>
          <w:p>
            <w:pPr>
              <w:pStyle w:val="3"/>
              <w:spacing w:line="240" w:lineRule="exact"/>
              <w:rPr>
                <w:rFonts w:hint="eastAsia"/>
                <w:sz w:val="24"/>
                <w:szCs w:val="24"/>
                <w:lang w:eastAsia="zh-CN"/>
              </w:rPr>
            </w:pPr>
          </w:p>
          <w:p>
            <w:pPr>
              <w:spacing w:line="240" w:lineRule="exact"/>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240" w:lineRule="exact"/>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240" w:lineRule="exact"/>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240" w:lineRule="exact"/>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1" w:hRule="atLeast"/>
          <w:jc w:val="center"/>
        </w:trPr>
        <w:tc>
          <w:tcPr>
            <w:tcW w:w="34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集群已开展的国际合作交流活动</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sz w:val="24"/>
                <w:szCs w:val="24"/>
              </w:rPr>
            </w:pPr>
          </w:p>
        </w:tc>
        <w:tc>
          <w:tcPr>
            <w:tcW w:w="5332" w:type="dxa"/>
            <w:tcBorders>
              <w:tl2br w:val="nil"/>
              <w:tr2bl w:val="nil"/>
            </w:tcBorders>
            <w:noWrap w:val="0"/>
            <w:tcMar>
              <w:top w:w="15" w:type="dxa"/>
              <w:left w:w="15" w:type="dxa"/>
              <w:right w:w="15" w:type="dxa"/>
            </w:tcMar>
            <w:vAlign w:val="center"/>
          </w:tcPr>
          <w:p>
            <w:pPr>
              <w:pStyle w:val="4"/>
              <w:spacing w:line="400" w:lineRule="exact"/>
              <w:ind w:left="0" w:leftChars="0"/>
              <w:rPr>
                <w:rFonts w:hint="default" w:ascii="宋体" w:hAnsi="宋体" w:eastAsia="宋体" w:cs="宋体"/>
                <w:sz w:val="24"/>
                <w:szCs w:val="24"/>
                <w:highlight w:val="none"/>
                <w:lang w:eastAsia="zh-CN"/>
              </w:rPr>
            </w:pPr>
            <w:r>
              <w:rPr>
                <w:rFonts w:hint="default" w:ascii="宋体" w:hAnsi="宋体" w:eastAsia="宋体" w:cs="宋体"/>
                <w:color w:val="auto"/>
                <w:sz w:val="24"/>
                <w:szCs w:val="24"/>
                <w:highlight w:val="none"/>
                <w:lang w:val="en-US" w:eastAsia="zh-CN"/>
              </w:rPr>
              <w:t>□</w:t>
            </w:r>
            <w:r>
              <w:rPr>
                <w:rFonts w:hint="default" w:ascii="宋体" w:hAnsi="宋体" w:eastAsia="宋体" w:cs="宋体"/>
                <w:sz w:val="24"/>
                <w:szCs w:val="24"/>
                <w:highlight w:val="none"/>
                <w:lang w:eastAsia="zh-CN"/>
              </w:rPr>
              <w:t>建立或参与主导产业国际合作机制</w:t>
            </w:r>
          </w:p>
          <w:p>
            <w:pPr>
              <w:pStyle w:val="4"/>
              <w:spacing w:line="400" w:lineRule="exact"/>
              <w:ind w:left="0" w:leftChars="0"/>
              <w:rPr>
                <w:rFonts w:hint="default" w:ascii="宋体" w:hAnsi="宋体" w:eastAsia="宋体" w:cs="宋体"/>
                <w:sz w:val="24"/>
                <w:szCs w:val="24"/>
                <w:highlight w:val="none"/>
                <w:lang w:eastAsia="zh-CN"/>
              </w:rPr>
            </w:pPr>
            <w:r>
              <w:rPr>
                <w:rFonts w:hint="default" w:ascii="宋体" w:hAnsi="宋体" w:eastAsia="宋体" w:cs="宋体"/>
                <w:color w:val="auto"/>
                <w:sz w:val="24"/>
                <w:szCs w:val="24"/>
                <w:highlight w:val="none"/>
                <w:lang w:val="en-US" w:eastAsia="zh-CN"/>
              </w:rPr>
              <w:t>□</w:t>
            </w:r>
            <w:r>
              <w:rPr>
                <w:rFonts w:hint="default" w:ascii="宋体" w:hAnsi="宋体" w:eastAsia="宋体" w:cs="宋体"/>
                <w:sz w:val="24"/>
                <w:szCs w:val="24"/>
                <w:highlight w:val="none"/>
                <w:lang w:eastAsia="zh-CN"/>
              </w:rPr>
              <w:t>与境外产业园区形成较为稳定的合作关系</w:t>
            </w:r>
          </w:p>
          <w:p>
            <w:pPr>
              <w:pStyle w:val="4"/>
              <w:spacing w:line="400" w:lineRule="exact"/>
              <w:ind w:left="0" w:leftChars="0"/>
              <w:rPr>
                <w:rFonts w:hint="default" w:ascii="宋体" w:hAnsi="宋体" w:eastAsia="宋体" w:cs="宋体"/>
                <w:sz w:val="24"/>
                <w:szCs w:val="24"/>
                <w:highlight w:val="none"/>
                <w:lang w:eastAsia="zh-CN"/>
              </w:rPr>
            </w:pPr>
            <w:r>
              <w:rPr>
                <w:rFonts w:hint="default" w:ascii="宋体" w:hAnsi="宋体" w:eastAsia="宋体" w:cs="宋体"/>
                <w:color w:val="auto"/>
                <w:sz w:val="24"/>
                <w:szCs w:val="24"/>
                <w:highlight w:val="none"/>
                <w:lang w:val="en-US" w:eastAsia="zh-CN"/>
              </w:rPr>
              <w:t>□</w:t>
            </w:r>
            <w:r>
              <w:rPr>
                <w:rFonts w:hint="default" w:ascii="宋体" w:hAnsi="宋体" w:eastAsia="宋体" w:cs="宋体"/>
                <w:sz w:val="24"/>
                <w:szCs w:val="24"/>
                <w:highlight w:val="none"/>
                <w:lang w:eastAsia="zh-CN"/>
              </w:rPr>
              <w:t>引进了国际领先技术、先进管理经验或高端人才团队等</w:t>
            </w:r>
          </w:p>
          <w:p>
            <w:pPr>
              <w:pStyle w:val="4"/>
              <w:spacing w:line="400" w:lineRule="exact"/>
              <w:ind w:left="0" w:leftChars="0"/>
              <w:rPr>
                <w:rFonts w:hint="default" w:ascii="宋体" w:hAnsi="宋体" w:eastAsia="宋体" w:cs="宋体"/>
                <w:sz w:val="24"/>
                <w:szCs w:val="24"/>
                <w:highlight w:val="none"/>
                <w:lang w:eastAsia="zh-CN"/>
              </w:rPr>
            </w:pPr>
            <w:r>
              <w:rPr>
                <w:rFonts w:hint="default" w:ascii="宋体" w:hAnsi="宋体" w:eastAsia="宋体" w:cs="宋体"/>
                <w:color w:val="auto"/>
                <w:sz w:val="24"/>
                <w:szCs w:val="24"/>
                <w:highlight w:val="none"/>
                <w:lang w:val="en-US" w:eastAsia="zh-CN"/>
              </w:rPr>
              <w:t>□</w:t>
            </w:r>
            <w:r>
              <w:rPr>
                <w:rFonts w:hint="default" w:ascii="宋体" w:hAnsi="宋体" w:eastAsia="宋体" w:cs="宋体"/>
                <w:sz w:val="24"/>
                <w:szCs w:val="24"/>
                <w:highlight w:val="none"/>
                <w:lang w:eastAsia="zh-CN"/>
              </w:rPr>
              <w:t>参加中国国际中小企业博览会等展会类活动</w:t>
            </w:r>
          </w:p>
          <w:p>
            <w:pPr>
              <w:pStyle w:val="4"/>
              <w:spacing w:line="400" w:lineRule="exact"/>
              <w:ind w:left="0" w:leftChars="0"/>
              <w:rPr>
                <w:rFonts w:hint="default" w:ascii="宋体" w:hAnsi="宋体" w:eastAsia="宋体" w:cs="宋体"/>
                <w:sz w:val="24"/>
                <w:szCs w:val="24"/>
                <w:highlight w:val="none"/>
                <w:lang w:eastAsia="zh-CN"/>
              </w:rPr>
            </w:pPr>
            <w:r>
              <w:rPr>
                <w:rFonts w:hint="default" w:ascii="宋体" w:hAnsi="宋体" w:eastAsia="宋体" w:cs="宋体"/>
                <w:color w:val="auto"/>
                <w:sz w:val="24"/>
                <w:szCs w:val="24"/>
                <w:highlight w:val="none"/>
                <w:lang w:val="en-US" w:eastAsia="zh-CN"/>
              </w:rPr>
              <w:t>□</w:t>
            </w:r>
            <w:r>
              <w:rPr>
                <w:rFonts w:hint="default" w:ascii="宋体" w:hAnsi="宋体" w:eastAsia="宋体" w:cs="宋体"/>
                <w:sz w:val="24"/>
                <w:szCs w:val="24"/>
                <w:highlight w:val="none"/>
                <w:lang w:eastAsia="zh-CN"/>
              </w:rPr>
              <w:t>承办主导产业国际研讨会或技术交流会</w:t>
            </w:r>
          </w:p>
          <w:p>
            <w:pPr>
              <w:pStyle w:val="4"/>
              <w:spacing w:line="400" w:lineRule="exact"/>
              <w:ind w:left="0" w:leftChars="0"/>
              <w:rPr>
                <w:rFonts w:hint="eastAsia" w:ascii="宋体" w:hAnsi="宋体" w:eastAsia="宋体" w:cs="宋体"/>
                <w:b w:val="0"/>
                <w:sz w:val="24"/>
                <w:szCs w:val="24"/>
                <w:lang w:val="en-US" w:eastAsia="zh-CN"/>
              </w:rPr>
            </w:pPr>
            <w:r>
              <w:rPr>
                <w:rFonts w:hint="default" w:ascii="宋体" w:hAnsi="宋体" w:eastAsia="宋体" w:cs="宋体"/>
                <w:sz w:val="24"/>
                <w:szCs w:val="24"/>
                <w:highlight w:val="none"/>
                <w:lang w:eastAsia="zh-CN"/>
              </w:rPr>
              <w:t>（注：勾选需提供佐证材料）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6" w:hRule="atLeast"/>
          <w:jc w:val="center"/>
        </w:trPr>
        <w:tc>
          <w:tcPr>
            <w:tcW w:w="34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集群或集群内企业在境外设立分支机构数量</w:t>
            </w:r>
          </w:p>
        </w:tc>
        <w:tc>
          <w:tcPr>
            <w:tcW w:w="5332"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400" w:lineRule="exact"/>
              <w:jc w:val="both"/>
              <w:textAlignment w:val="auto"/>
              <w:rPr>
                <w:rFonts w:hint="eastAsia" w:ascii="宋体" w:hAnsi="宋体" w:eastAsia="宋体" w:cs="宋体"/>
                <w:b w:val="0"/>
                <w:sz w:val="24"/>
                <w:szCs w:val="24"/>
                <w:u w:val="single"/>
                <w:lang w:val="en-US" w:eastAsia="zh-CN"/>
              </w:rPr>
            </w:pPr>
            <w:r>
              <w:rPr>
                <w:rFonts w:hint="eastAsia" w:ascii="宋体" w:hAnsi="宋体" w:eastAsia="宋体" w:cs="宋体"/>
                <w:b w:val="0"/>
                <w:sz w:val="24"/>
                <w:szCs w:val="24"/>
                <w:u w:val="single"/>
                <w:lang w:val="en-US" w:eastAsia="zh-CN"/>
              </w:rPr>
              <w:t xml:space="preserve">          </w:t>
            </w:r>
            <w:r>
              <w:rPr>
                <w:rFonts w:hint="eastAsia" w:ascii="宋体" w:hAnsi="宋体" w:eastAsia="宋体" w:cs="宋体"/>
                <w:b w:val="0"/>
                <w:sz w:val="24"/>
                <w:szCs w:val="24"/>
                <w:u w:val="none"/>
                <w:lang w:val="en-US" w:eastAsia="zh-CN"/>
              </w:rPr>
              <w:t>个</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b w:val="0"/>
                <w:sz w:val="24"/>
                <w:szCs w:val="24"/>
                <w:lang w:val="en-US" w:eastAsia="zh-CN"/>
              </w:rPr>
              <w:t>（需提供</w:t>
            </w:r>
            <w:r>
              <w:rPr>
                <w:rFonts w:hint="eastAsia" w:ascii="宋体" w:hAnsi="宋体" w:cs="宋体"/>
                <w:b w:val="0"/>
                <w:sz w:val="24"/>
                <w:szCs w:val="24"/>
                <w:lang w:val="en-US" w:eastAsia="zh-CN"/>
              </w:rPr>
              <w:t>清单及</w:t>
            </w:r>
            <w:r>
              <w:rPr>
                <w:rFonts w:hint="eastAsia" w:ascii="宋体" w:hAnsi="宋体" w:eastAsia="宋体" w:cs="宋体"/>
                <w:b w:val="0"/>
                <w:sz w:val="24"/>
                <w:szCs w:val="24"/>
                <w:lang w:val="en-US" w:eastAsia="zh-CN"/>
              </w:rPr>
              <w:t>相关佐证材料）</w:t>
            </w:r>
          </w:p>
        </w:tc>
      </w:tr>
    </w:tbl>
    <w:p>
      <w:pPr>
        <w:jc w:val="left"/>
      </w:pPr>
      <w:r>
        <w:br w:type="page"/>
      </w:r>
      <w:r>
        <w:rPr>
          <w:rFonts w:hint="eastAsia" w:ascii="Times New Roman" w:hAnsi="Times New Roman" w:eastAsia="黑体" w:cs="Times New Roman"/>
          <w:sz w:val="32"/>
          <w:szCs w:val="32"/>
          <w:highlight w:val="none"/>
          <w:lang w:val="en-US" w:eastAsia="zh-CN"/>
        </w:rPr>
        <w:t>七、治理和服务水平</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26"/>
        <w:gridCol w:w="2694"/>
        <w:gridCol w:w="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jc w:val="center"/>
        </w:trPr>
        <w:tc>
          <w:tcPr>
            <w:tcW w:w="342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集群内产业联盟组织情况</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szCs w:val="24"/>
                <w:highlight w:val="none"/>
                <w:lang w:eastAsia="zh-CN"/>
              </w:rPr>
            </w:pPr>
            <w:r>
              <w:rPr>
                <w:rFonts w:hint="eastAsia" w:ascii="宋体" w:hAnsi="宋体" w:eastAsia="宋体" w:cs="宋体"/>
                <w:b w:val="0"/>
                <w:sz w:val="24"/>
                <w:szCs w:val="24"/>
                <w:lang w:val="en-US" w:eastAsia="zh-CN"/>
              </w:rPr>
              <w:t>（</w:t>
            </w:r>
            <w:r>
              <w:rPr>
                <w:rFonts w:hint="eastAsia" w:ascii="宋体" w:hAnsi="宋体" w:cs="宋体"/>
                <w:b w:val="0"/>
                <w:sz w:val="24"/>
                <w:szCs w:val="24"/>
                <w:lang w:val="en-US" w:eastAsia="zh-CN"/>
              </w:rPr>
              <w:t>注：包括行业学会、协会等，</w:t>
            </w:r>
            <w:r>
              <w:rPr>
                <w:rFonts w:hint="eastAsia" w:ascii="宋体" w:hAnsi="宋体" w:eastAsia="宋体" w:cs="宋体"/>
                <w:b w:val="0"/>
                <w:sz w:val="24"/>
                <w:szCs w:val="24"/>
                <w:lang w:val="en-US" w:eastAsia="zh-CN"/>
              </w:rPr>
              <w:t>需提供</w:t>
            </w:r>
            <w:r>
              <w:rPr>
                <w:rFonts w:hint="eastAsia" w:ascii="宋体" w:hAnsi="宋体" w:cs="宋体"/>
                <w:b w:val="0"/>
                <w:sz w:val="24"/>
                <w:szCs w:val="24"/>
                <w:lang w:val="en-US" w:eastAsia="zh-CN"/>
              </w:rPr>
              <w:t>清单</w:t>
            </w:r>
            <w:r>
              <w:rPr>
                <w:rFonts w:hint="eastAsia" w:ascii="宋体" w:hAnsi="宋体" w:eastAsia="宋体" w:cs="宋体"/>
                <w:b w:val="0"/>
                <w:sz w:val="24"/>
                <w:szCs w:val="24"/>
                <w:lang w:val="en-US" w:eastAsia="zh-CN"/>
              </w:rPr>
              <w:t>）</w:t>
            </w:r>
          </w:p>
        </w:tc>
        <w:tc>
          <w:tcPr>
            <w:tcW w:w="5389" w:type="dxa"/>
            <w:gridSpan w:val="2"/>
            <w:tcBorders>
              <w:tl2br w:val="nil"/>
              <w:tr2bl w:val="nil"/>
            </w:tcBorders>
            <w:noWrap w:val="0"/>
            <w:tcMar>
              <w:top w:w="15" w:type="dxa"/>
              <w:left w:w="15" w:type="dxa"/>
              <w:right w:w="15" w:type="dxa"/>
            </w:tcMar>
            <w:vAlign w:val="top"/>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400" w:lineRule="exact"/>
              <w:jc w:val="both"/>
              <w:textAlignment w:val="auto"/>
              <w:rPr>
                <w:rFonts w:hint="eastAsia" w:ascii="宋体" w:hAnsi="宋体" w:eastAsia="宋体" w:cs="宋体"/>
                <w:b w:val="0"/>
                <w:sz w:val="24"/>
                <w:szCs w:val="24"/>
                <w:u w:val="none"/>
                <w:lang w:val="en-US" w:eastAsia="zh-CN"/>
              </w:rPr>
            </w:pPr>
            <w:r>
              <w:rPr>
                <w:rFonts w:hint="eastAsia" w:ascii="宋体" w:hAnsi="宋体" w:cs="宋体"/>
                <w:b w:val="0"/>
                <w:sz w:val="24"/>
                <w:szCs w:val="24"/>
                <w:u w:val="none"/>
                <w:lang w:val="en-US" w:eastAsia="zh-CN"/>
              </w:rPr>
              <w:t>数量：</w:t>
            </w:r>
            <w:r>
              <w:rPr>
                <w:rFonts w:hint="eastAsia" w:ascii="宋体" w:hAnsi="宋体" w:eastAsia="宋体" w:cs="宋体"/>
                <w:b w:val="0"/>
                <w:sz w:val="24"/>
                <w:szCs w:val="24"/>
                <w:u w:val="single"/>
                <w:lang w:val="en-US" w:eastAsia="zh-CN"/>
              </w:rPr>
              <w:t xml:space="preserve">          </w:t>
            </w:r>
            <w:r>
              <w:rPr>
                <w:rFonts w:hint="eastAsia" w:ascii="宋体" w:hAnsi="宋体" w:eastAsia="宋体" w:cs="宋体"/>
                <w:b w:val="0"/>
                <w:sz w:val="24"/>
                <w:szCs w:val="24"/>
                <w:u w:val="none"/>
                <w:lang w:val="en-US" w:eastAsia="zh-CN"/>
              </w:rPr>
              <w:t>个</w:t>
            </w:r>
          </w:p>
          <w:p>
            <w:pPr>
              <w:spacing w:line="400" w:lineRule="exact"/>
              <w:rPr>
                <w:rFonts w:hint="eastAsia" w:ascii="宋体" w:hAnsi="宋体" w:eastAsia="宋体" w:cs="宋体"/>
                <w:b w:val="0"/>
                <w:sz w:val="24"/>
                <w:szCs w:val="24"/>
                <w:lang w:val="en-US" w:eastAsia="zh-CN"/>
              </w:rPr>
            </w:pPr>
            <w:r>
              <w:rPr>
                <w:rFonts w:hint="eastAsia" w:ascii="宋体" w:hAnsi="宋体" w:cs="宋体"/>
                <w:b w:val="0"/>
                <w:sz w:val="24"/>
                <w:szCs w:val="24"/>
                <w:u w:val="none"/>
                <w:lang w:val="en-US" w:eastAsia="zh-CN"/>
              </w:rPr>
              <w:t>名称：</w:t>
            </w:r>
            <w:r>
              <w:rPr>
                <w:rFonts w:hint="eastAsia"/>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7" w:hRule="atLeast"/>
          <w:jc w:val="center"/>
        </w:trPr>
        <w:tc>
          <w:tcPr>
            <w:tcW w:w="3426" w:type="dxa"/>
            <w:tcBorders>
              <w:tl2br w:val="nil"/>
              <w:tr2bl w:val="nil"/>
            </w:tcBorders>
            <w:noWrap w:val="0"/>
            <w:tcMar>
              <w:top w:w="15" w:type="dxa"/>
              <w:left w:w="15" w:type="dxa"/>
              <w:right w:w="15" w:type="dxa"/>
            </w:tcMar>
            <w:vAlign w:val="center"/>
          </w:tcPr>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集群发展环境</w:t>
            </w:r>
            <w:r>
              <w:rPr>
                <w:rFonts w:hint="eastAsia" w:ascii="宋体" w:hAnsi="宋体" w:eastAsia="宋体" w:cs="宋体"/>
                <w:kern w:val="2"/>
                <w:sz w:val="24"/>
                <w:szCs w:val="24"/>
                <w:highlight w:val="none"/>
                <w:lang w:val="en-US" w:eastAsia="zh-CN" w:bidi="ar-SA"/>
              </w:rPr>
              <w:t>情况</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（200字以内）</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highlight w:val="none"/>
                <w:lang w:eastAsia="zh-CN"/>
              </w:rPr>
            </w:pPr>
          </w:p>
        </w:tc>
        <w:tc>
          <w:tcPr>
            <w:tcW w:w="5389" w:type="dxa"/>
            <w:gridSpan w:val="2"/>
            <w:tcBorders>
              <w:tl2br w:val="nil"/>
              <w:tr2bl w:val="nil"/>
            </w:tcBorders>
            <w:noWrap w:val="0"/>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400" w:lineRule="exact"/>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400" w:lineRule="exact"/>
              <w:jc w:val="left"/>
              <w:textAlignment w:val="auto"/>
              <w:rPr>
                <w:rFonts w:hint="eastAsia"/>
                <w:sz w:val="24"/>
                <w:szCs w:val="24"/>
                <w:lang w:eastAsia="zh-CN"/>
              </w:rPr>
            </w:pPr>
          </w:p>
          <w:p>
            <w:pPr>
              <w:spacing w:line="400" w:lineRule="exact"/>
              <w:rPr>
                <w:rFonts w:hint="eastAsia"/>
                <w:sz w:val="24"/>
                <w:szCs w:val="24"/>
                <w:lang w:eastAsia="zh-CN"/>
              </w:rPr>
            </w:pPr>
          </w:p>
          <w:p>
            <w:pPr>
              <w:pStyle w:val="3"/>
              <w:spacing w:line="400" w:lineRule="exact"/>
              <w:jc w:val="both"/>
              <w:rPr>
                <w:rFonts w:hint="eastAsia"/>
                <w:sz w:val="24"/>
                <w:szCs w:val="24"/>
                <w:lang w:eastAsia="zh-CN"/>
              </w:rPr>
            </w:pP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6" w:hRule="atLeast"/>
          <w:jc w:val="center"/>
        </w:trPr>
        <w:tc>
          <w:tcPr>
            <w:tcW w:w="342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集群已开展的发展环境治理工作</w:t>
            </w:r>
          </w:p>
        </w:tc>
        <w:tc>
          <w:tcPr>
            <w:tcW w:w="5389" w:type="dxa"/>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□建立了专业化发展促进机构、开展共商共建共享</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r>
              <w:rPr>
                <w:rFonts w:hint="default" w:ascii="宋体" w:hAnsi="宋体" w:eastAsia="宋体" w:cs="宋体"/>
                <w:kern w:val="2"/>
                <w:sz w:val="24"/>
                <w:szCs w:val="24"/>
                <w:highlight w:val="none"/>
                <w:lang w:val="en-US" w:eastAsia="zh-CN" w:bidi="ar-SA"/>
              </w:rPr>
              <w:t>建立中小企业</w:t>
            </w:r>
            <w:r>
              <w:rPr>
                <w:rFonts w:hint="eastAsia" w:ascii="宋体" w:hAnsi="宋体" w:eastAsia="宋体" w:cs="宋体"/>
                <w:kern w:val="2"/>
                <w:sz w:val="24"/>
                <w:szCs w:val="24"/>
                <w:highlight w:val="none"/>
                <w:lang w:val="en-US" w:eastAsia="zh-CN" w:bidi="ar-SA"/>
              </w:rPr>
              <w:t>政策宣贯与对接机制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□建立了中小企业合法权益保护机制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□建立了公共服务效果考核机制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□建立安全生产源头管控和隐患排查机制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运用了数字化手段提升治理能力</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（注：勾选需提供佐证材料）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2" w:hRule="atLeast"/>
          <w:jc w:val="center"/>
        </w:trPr>
        <w:tc>
          <w:tcPr>
            <w:tcW w:w="3426" w:type="dxa"/>
            <w:vMerge w:val="restart"/>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集群中小企业公共服务平台建设情况</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（需提供清单及佐证材料）</w:t>
            </w:r>
          </w:p>
        </w:tc>
        <w:tc>
          <w:tcPr>
            <w:tcW w:w="2694" w:type="dxa"/>
            <w:tcBorders>
              <w:tl2br w:val="nil"/>
              <w:tr2bl w:val="nil"/>
            </w:tcBorders>
            <w:noWrap w:val="0"/>
            <w:tcMar>
              <w:top w:w="15" w:type="dxa"/>
              <w:left w:w="15" w:type="dxa"/>
              <w:right w:w="15" w:type="dxa"/>
            </w:tcMar>
            <w:vAlign w:val="center"/>
          </w:tcPr>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建设或引入的国家级中小企业公共服务示范平台名称及数量</w:t>
            </w:r>
          </w:p>
        </w:tc>
        <w:tc>
          <w:tcPr>
            <w:tcW w:w="269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sz w:val="24"/>
                <w:szCs w:val="24"/>
                <w:lang w:eastAsia="zh-CN"/>
              </w:rPr>
            </w:pPr>
            <w:r>
              <w:rPr>
                <w:rFonts w:hint="eastAsia"/>
                <w:sz w:val="24"/>
                <w:szCs w:val="24"/>
                <w:lang w:val="en-US" w:eastAsia="zh-CN"/>
              </w:rPr>
              <w:t>名称：</w:t>
            </w:r>
            <w:r>
              <w:rPr>
                <w:rFonts w:hint="eastAsia"/>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2" w:hRule="atLeast"/>
          <w:jc w:val="center"/>
        </w:trPr>
        <w:tc>
          <w:tcPr>
            <w:tcW w:w="3426" w:type="dxa"/>
            <w:vMerge w:val="continue"/>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szCs w:val="24"/>
                <w:highlight w:val="none"/>
                <w:lang w:eastAsia="zh-CN"/>
              </w:rPr>
            </w:pPr>
          </w:p>
        </w:tc>
        <w:tc>
          <w:tcPr>
            <w:tcW w:w="2694" w:type="dxa"/>
            <w:tcBorders>
              <w:tl2br w:val="nil"/>
              <w:tr2bl w:val="nil"/>
            </w:tcBorders>
            <w:noWrap w:val="0"/>
            <w:tcMar>
              <w:top w:w="15" w:type="dxa"/>
              <w:left w:w="15" w:type="dxa"/>
              <w:right w:w="15" w:type="dxa"/>
            </w:tcMar>
            <w:vAlign w:val="center"/>
          </w:tcPr>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sz w:val="24"/>
                <w:szCs w:val="24"/>
                <w:lang w:eastAsia="zh-CN"/>
              </w:rPr>
            </w:pPr>
            <w:r>
              <w:rPr>
                <w:rFonts w:hint="eastAsia" w:ascii="宋体" w:hAnsi="宋体" w:eastAsia="宋体" w:cs="宋体"/>
                <w:kern w:val="2"/>
                <w:sz w:val="24"/>
                <w:szCs w:val="24"/>
                <w:highlight w:val="none"/>
                <w:lang w:val="en-US" w:eastAsia="zh-CN" w:bidi="ar-SA"/>
              </w:rPr>
              <w:t>建设或引入的省级中小企业公共服务示范平台名称及数量</w:t>
            </w:r>
          </w:p>
        </w:tc>
        <w:tc>
          <w:tcPr>
            <w:tcW w:w="269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sz w:val="24"/>
                <w:szCs w:val="24"/>
                <w:lang w:eastAsia="zh-CN"/>
              </w:rPr>
            </w:pPr>
            <w:r>
              <w:rPr>
                <w:rFonts w:hint="eastAsia"/>
                <w:sz w:val="24"/>
                <w:szCs w:val="24"/>
                <w:lang w:val="en-US" w:eastAsia="zh-CN"/>
              </w:rPr>
              <w:t>名称：</w:t>
            </w:r>
            <w:r>
              <w:rPr>
                <w:rFonts w:hint="eastAsia"/>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2" w:hRule="atLeast"/>
          <w:jc w:val="center"/>
        </w:trPr>
        <w:tc>
          <w:tcPr>
            <w:tcW w:w="3426" w:type="dxa"/>
            <w:vMerge w:val="continue"/>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szCs w:val="24"/>
                <w:highlight w:val="none"/>
                <w:lang w:eastAsia="zh-CN"/>
              </w:rPr>
            </w:pPr>
          </w:p>
        </w:tc>
        <w:tc>
          <w:tcPr>
            <w:tcW w:w="2694" w:type="dxa"/>
            <w:tcBorders>
              <w:tl2br w:val="nil"/>
              <w:tr2bl w:val="nil"/>
            </w:tcBorders>
            <w:noWrap w:val="0"/>
            <w:tcMar>
              <w:top w:w="15" w:type="dxa"/>
              <w:left w:w="15" w:type="dxa"/>
              <w:right w:w="15" w:type="dxa"/>
            </w:tcMar>
            <w:vAlign w:val="center"/>
          </w:tcPr>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sz w:val="24"/>
                <w:szCs w:val="24"/>
                <w:lang w:eastAsia="zh-CN"/>
              </w:rPr>
            </w:pPr>
            <w:r>
              <w:rPr>
                <w:rFonts w:hint="eastAsia" w:ascii="宋体" w:hAnsi="宋体" w:eastAsia="宋体" w:cs="宋体"/>
                <w:kern w:val="2"/>
                <w:sz w:val="24"/>
                <w:szCs w:val="24"/>
                <w:highlight w:val="none"/>
                <w:lang w:val="en-US" w:eastAsia="zh-CN" w:bidi="ar-SA"/>
              </w:rPr>
              <w:t>建设或引入的其他中小企业公共服务示范平台名称及数量</w:t>
            </w:r>
          </w:p>
        </w:tc>
        <w:tc>
          <w:tcPr>
            <w:tcW w:w="269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sz w:val="24"/>
                <w:szCs w:val="24"/>
                <w:lang w:eastAsia="zh-CN"/>
              </w:rPr>
            </w:pPr>
            <w:r>
              <w:rPr>
                <w:rFonts w:hint="eastAsia"/>
                <w:sz w:val="24"/>
                <w:szCs w:val="24"/>
                <w:lang w:val="en-US" w:eastAsia="zh-CN"/>
              </w:rPr>
              <w:t>名称：</w:t>
            </w:r>
            <w:r>
              <w:rPr>
                <w:rFonts w:hint="eastAsia"/>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0" w:hRule="atLeast"/>
          <w:jc w:val="center"/>
        </w:trPr>
        <w:tc>
          <w:tcPr>
            <w:tcW w:w="342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集群提供中小企业公共服务情况</w:t>
            </w:r>
          </w:p>
        </w:tc>
        <w:tc>
          <w:tcPr>
            <w:tcW w:w="5389" w:type="dxa"/>
            <w:gridSpan w:val="2"/>
            <w:tcBorders>
              <w:tl2br w:val="nil"/>
              <w:tr2bl w:val="nil"/>
            </w:tcBorders>
            <w:noWrap w:val="0"/>
            <w:tcMar>
              <w:top w:w="15" w:type="dxa"/>
              <w:left w:w="15" w:type="dxa"/>
              <w:right w:w="15" w:type="dxa"/>
            </w:tcMar>
            <w:vAlign w:val="center"/>
          </w:tcPr>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集群已提供的中小企业公共服务：</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信息服务</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创业辅导</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创新支持</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人员培训</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市场营销</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投融资服务</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管理咨询</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（注：勾选需提供佐证材料）</w:t>
            </w:r>
          </w:p>
        </w:tc>
      </w:tr>
    </w:tbl>
    <w:p>
      <w:pPr>
        <w:jc w:val="left"/>
        <w:rPr>
          <w:rFonts w:hint="eastAsia" w:eastAsia="宋体"/>
          <w:lang w:eastAsia="zh-CN"/>
        </w:rPr>
      </w:pPr>
      <w:r>
        <w:br w:type="page"/>
      </w:r>
      <w:r>
        <w:rPr>
          <w:rFonts w:hint="eastAsia" w:ascii="Times New Roman" w:hAnsi="Times New Roman" w:eastAsia="黑体" w:cs="Times New Roman"/>
          <w:sz w:val="32"/>
          <w:szCs w:val="32"/>
          <w:highlight w:val="none"/>
          <w:lang w:val="en-US" w:eastAsia="zh-CN"/>
        </w:rPr>
        <w:t>八、近三年中小企业特色产业集群发展目标完成情况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8" w:hRule="atLeast"/>
          <w:jc w:val="center"/>
        </w:trPr>
        <w:tc>
          <w:tcPr>
            <w:tcW w:w="9005" w:type="dxa"/>
            <w:tcBorders>
              <w:tl2br w:val="nil"/>
              <w:tr2bl w:val="nil"/>
            </w:tcBorders>
            <w:noWrap w:val="0"/>
            <w:tcMar>
              <w:top w:w="15" w:type="dxa"/>
              <w:left w:w="15" w:type="dxa"/>
              <w:right w:w="15" w:type="dxa"/>
            </w:tcMar>
            <w:vAlign w:val="center"/>
          </w:tcPr>
          <w:p>
            <w:pPr>
              <w:pStyle w:val="4"/>
              <w:keepNext w:val="0"/>
              <w:keepLines w:val="0"/>
              <w:pageBreakBefore w:val="0"/>
              <w:kinsoku/>
              <w:wordWrap/>
              <w:overflowPunct/>
              <w:topLinePunct w:val="0"/>
              <w:autoSpaceDE/>
              <w:autoSpaceDN/>
              <w:bidi w:val="0"/>
              <w:adjustRightInd/>
              <w:snapToGrid/>
              <w:spacing w:beforeLines="0" w:after="0" w:afterLines="0" w:line="400" w:lineRule="exact"/>
              <w:ind w:left="0" w:leftChars="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（3000字以内）</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、集群基本情况</w:t>
            </w:r>
            <w:r>
              <w:rPr>
                <w:rFonts w:hint="eastAsia" w:ascii="宋体" w:hAnsi="宋体" w:eastAsia="宋体" w:cs="宋体"/>
                <w:sz w:val="24"/>
                <w:szCs w:val="24"/>
                <w:highlight w:val="none"/>
                <w:lang w:val="en-US" w:eastAsia="zh-CN"/>
              </w:rPr>
              <w:t>简</w:t>
            </w:r>
            <w:r>
              <w:rPr>
                <w:rFonts w:hint="eastAsia" w:ascii="宋体" w:hAnsi="宋体" w:eastAsia="宋体" w:cs="宋体"/>
                <w:sz w:val="24"/>
                <w:szCs w:val="24"/>
                <w:highlight w:val="none"/>
              </w:rPr>
              <w:t>介</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20" w:firstLineChars="200"/>
              <w:jc w:val="both"/>
              <w:textAlignment w:val="auto"/>
              <w:outlineLvl w:val="9"/>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val="en-US" w:eastAsia="zh-CN"/>
              </w:rPr>
              <w:t>包括集群主导产业</w:t>
            </w:r>
            <w:r>
              <w:rPr>
                <w:rFonts w:hint="eastAsia" w:ascii="宋体" w:hAnsi="宋体" w:eastAsia="宋体" w:cs="宋体"/>
                <w:i w:val="0"/>
                <w:iCs w:val="0"/>
                <w:color w:val="auto"/>
                <w:sz w:val="21"/>
                <w:szCs w:val="21"/>
                <w:highlight w:val="none"/>
                <w:lang w:eastAsia="zh-CN"/>
              </w:rPr>
              <w:t>在</w:t>
            </w:r>
            <w:r>
              <w:rPr>
                <w:rFonts w:hint="eastAsia" w:ascii="宋体" w:hAnsi="宋体" w:eastAsia="宋体" w:cs="宋体"/>
                <w:i w:val="0"/>
                <w:iCs w:val="0"/>
                <w:color w:val="auto"/>
                <w:sz w:val="21"/>
                <w:szCs w:val="21"/>
                <w:highlight w:val="none"/>
              </w:rPr>
              <w:t>细分领域</w:t>
            </w:r>
            <w:r>
              <w:rPr>
                <w:rFonts w:hint="eastAsia" w:ascii="宋体" w:hAnsi="宋体" w:eastAsia="宋体" w:cs="宋体"/>
                <w:i w:val="0"/>
                <w:iCs w:val="0"/>
                <w:color w:val="auto"/>
                <w:sz w:val="21"/>
                <w:szCs w:val="21"/>
                <w:highlight w:val="none"/>
                <w:lang w:eastAsia="zh-CN"/>
              </w:rPr>
              <w:t>所处</w:t>
            </w:r>
            <w:r>
              <w:rPr>
                <w:rFonts w:hint="eastAsia" w:ascii="宋体" w:hAnsi="宋体" w:eastAsia="宋体" w:cs="宋体"/>
                <w:i w:val="0"/>
                <w:iCs w:val="0"/>
                <w:color w:val="auto"/>
                <w:sz w:val="21"/>
                <w:szCs w:val="21"/>
                <w:highlight w:val="none"/>
                <w:lang w:val="en-US" w:eastAsia="zh-CN"/>
              </w:rPr>
              <w:t>发展水平，行业地位，获得荣誉称号，以及</w:t>
            </w:r>
            <w:r>
              <w:rPr>
                <w:rFonts w:hint="eastAsia" w:ascii="宋体" w:hAnsi="宋体" w:eastAsia="宋体" w:cs="宋体"/>
                <w:i w:val="0"/>
                <w:iCs w:val="0"/>
                <w:color w:val="auto"/>
                <w:sz w:val="21"/>
                <w:szCs w:val="21"/>
                <w:highlight w:val="none"/>
              </w:rPr>
              <w:t>相关政策制定与实施、优质</w:t>
            </w:r>
            <w:r>
              <w:rPr>
                <w:rFonts w:hint="eastAsia" w:ascii="宋体" w:hAnsi="宋体" w:eastAsia="宋体" w:cs="宋体"/>
                <w:i w:val="0"/>
                <w:iCs w:val="0"/>
                <w:color w:val="auto"/>
                <w:sz w:val="21"/>
                <w:szCs w:val="21"/>
                <w:highlight w:val="none"/>
                <w:lang w:eastAsia="zh-CN"/>
              </w:rPr>
              <w:t>市场</w:t>
            </w:r>
            <w:r>
              <w:rPr>
                <w:rFonts w:hint="eastAsia" w:ascii="宋体" w:hAnsi="宋体" w:eastAsia="宋体" w:cs="宋体"/>
                <w:i w:val="0"/>
                <w:iCs w:val="0"/>
                <w:color w:val="auto"/>
                <w:sz w:val="21"/>
                <w:szCs w:val="21"/>
                <w:highlight w:val="none"/>
              </w:rPr>
              <w:t>主体培育、产业链供应链建设等方面近三年来发展情况</w:t>
            </w:r>
            <w:r>
              <w:rPr>
                <w:rFonts w:hint="eastAsia" w:ascii="宋体" w:hAnsi="宋体" w:eastAsia="宋体" w:cs="宋体"/>
                <w:i w:val="0"/>
                <w:iCs w:val="0"/>
                <w:color w:val="auto"/>
                <w:sz w:val="21"/>
                <w:szCs w:val="21"/>
                <w:highlight w:val="none"/>
                <w:lang w:eastAsia="zh-CN"/>
              </w:rPr>
              <w:t>。</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培育工作</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20" w:firstLineChars="200"/>
              <w:jc w:val="both"/>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包括提升集群主导产业优势、激发集群创新活力</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推进集群数字化升级、加快集群绿色低碳转型、深化集群开放合作、提升集群治理和服务能力等方面开展的工作和取得的成绩。</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发展成效</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20" w:firstLineChars="200"/>
              <w:jc w:val="both"/>
              <w:textAlignment w:val="auto"/>
              <w:outlineLvl w:val="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（集群2022年围绕主导产业、创新、数字化、绿色化、开放合作、治理和服务等方面所</w:t>
            </w:r>
            <w:r>
              <w:rPr>
                <w:rFonts w:hint="eastAsia" w:ascii="宋体" w:hAnsi="宋体" w:cs="宋体"/>
                <w:i w:val="0"/>
                <w:iCs w:val="0"/>
                <w:color w:val="auto"/>
                <w:sz w:val="21"/>
                <w:szCs w:val="21"/>
                <w:highlight w:val="none"/>
                <w:lang w:val="en-US" w:eastAsia="zh-CN"/>
              </w:rPr>
              <w:t>制定</w:t>
            </w:r>
            <w:r>
              <w:rPr>
                <w:rFonts w:hint="eastAsia" w:ascii="宋体" w:hAnsi="宋体" w:eastAsia="宋体" w:cs="宋体"/>
                <w:i w:val="0"/>
                <w:iCs w:val="0"/>
                <w:color w:val="auto"/>
                <w:sz w:val="21"/>
                <w:szCs w:val="21"/>
                <w:highlight w:val="none"/>
                <w:lang w:val="en-US" w:eastAsia="zh-CN"/>
              </w:rPr>
              <w:t>的发展目标完成情况）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2152"/>
              <w:gridCol w:w="1726"/>
              <w:gridCol w:w="1580"/>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方向</w:t>
                  </w:r>
                </w:p>
              </w:tc>
              <w:tc>
                <w:tcPr>
                  <w:tcW w:w="215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指标</w:t>
                  </w:r>
                </w:p>
              </w:tc>
              <w:tc>
                <w:tcPr>
                  <w:tcW w:w="1726"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2022年基准值</w:t>
                  </w:r>
                </w:p>
              </w:tc>
              <w:tc>
                <w:tcPr>
                  <w:tcW w:w="158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2025年目标值</w:t>
                  </w:r>
                </w:p>
              </w:tc>
              <w:tc>
                <w:tcPr>
                  <w:tcW w:w="157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2025年完成值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主导产业</w:t>
                  </w:r>
                </w:p>
              </w:tc>
              <w:tc>
                <w:tcPr>
                  <w:tcW w:w="215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cs="宋体"/>
                      <w:sz w:val="24"/>
                      <w:szCs w:val="24"/>
                      <w:highlight w:val="none"/>
                      <w:vertAlign w:val="baseline"/>
                      <w:lang w:val="en-US" w:eastAsia="zh-CN"/>
                    </w:rPr>
                    <w:t>近三年</w:t>
                  </w:r>
                  <w:r>
                    <w:rPr>
                      <w:rFonts w:hint="eastAsia" w:ascii="宋体" w:hAnsi="宋体" w:eastAsia="宋体" w:cs="宋体"/>
                      <w:sz w:val="24"/>
                      <w:szCs w:val="24"/>
                      <w:highlight w:val="none"/>
                      <w:vertAlign w:val="baseline"/>
                      <w:lang w:val="en-US" w:eastAsia="zh-CN"/>
                    </w:rPr>
                    <w:t>集群产值</w:t>
                  </w:r>
                  <w:r>
                    <w:rPr>
                      <w:rFonts w:hint="eastAsia" w:ascii="宋体" w:hAnsi="宋体" w:cs="宋体"/>
                      <w:sz w:val="24"/>
                      <w:szCs w:val="24"/>
                      <w:highlight w:val="none"/>
                      <w:vertAlign w:val="baseline"/>
                      <w:lang w:val="en-US" w:eastAsia="zh-CN"/>
                    </w:rPr>
                    <w:t>年均</w:t>
                  </w:r>
                  <w:r>
                    <w:rPr>
                      <w:rFonts w:hint="eastAsia" w:ascii="宋体" w:hAnsi="宋体" w:eastAsia="宋体" w:cs="宋体"/>
                      <w:sz w:val="24"/>
                      <w:szCs w:val="24"/>
                      <w:highlight w:val="none"/>
                      <w:vertAlign w:val="baseline"/>
                      <w:lang w:val="en-US" w:eastAsia="zh-CN"/>
                    </w:rPr>
                    <w:t>增速</w:t>
                  </w:r>
                </w:p>
              </w:tc>
              <w:tc>
                <w:tcPr>
                  <w:tcW w:w="1726"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8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Merge w:val="continue"/>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215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优质中小企业数量</w:t>
                  </w:r>
                </w:p>
              </w:tc>
              <w:tc>
                <w:tcPr>
                  <w:tcW w:w="1726"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8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Merge w:val="continue"/>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215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w:t>
                  </w:r>
                </w:p>
              </w:tc>
              <w:tc>
                <w:tcPr>
                  <w:tcW w:w="1726"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8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创新</w:t>
                  </w:r>
                </w:p>
              </w:tc>
              <w:tc>
                <w:tcPr>
                  <w:tcW w:w="215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研发经费投入</w:t>
                  </w:r>
                </w:p>
              </w:tc>
              <w:tc>
                <w:tcPr>
                  <w:tcW w:w="1726"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8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Merge w:val="continue"/>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215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有效发明专利数量</w:t>
                  </w:r>
                </w:p>
              </w:tc>
              <w:tc>
                <w:tcPr>
                  <w:tcW w:w="1726"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8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Merge w:val="continue"/>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215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w:t>
                  </w:r>
                </w:p>
              </w:tc>
              <w:tc>
                <w:tcPr>
                  <w:tcW w:w="1726"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8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数字化</w:t>
                  </w:r>
                </w:p>
              </w:tc>
              <w:tc>
                <w:tcPr>
                  <w:tcW w:w="215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工业互联网普及率</w:t>
                  </w:r>
                </w:p>
              </w:tc>
              <w:tc>
                <w:tcPr>
                  <w:tcW w:w="1726"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8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Merge w:val="continue"/>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215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w:t>
                  </w:r>
                </w:p>
              </w:tc>
              <w:tc>
                <w:tcPr>
                  <w:tcW w:w="1726"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8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绿色化</w:t>
                  </w:r>
                </w:p>
              </w:tc>
              <w:tc>
                <w:tcPr>
                  <w:tcW w:w="215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二氧化碳排放量</w:t>
                  </w:r>
                </w:p>
              </w:tc>
              <w:tc>
                <w:tcPr>
                  <w:tcW w:w="1726"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8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Merge w:val="continue"/>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215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单位工业产值能耗</w:t>
                  </w:r>
                </w:p>
              </w:tc>
              <w:tc>
                <w:tcPr>
                  <w:tcW w:w="1726"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8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Merge w:val="continue"/>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215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p>
              </w:tc>
              <w:tc>
                <w:tcPr>
                  <w:tcW w:w="1726"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8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开放合作</w:t>
                  </w:r>
                </w:p>
              </w:tc>
              <w:tc>
                <w:tcPr>
                  <w:tcW w:w="215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定性描述</w:t>
                  </w:r>
                </w:p>
              </w:tc>
              <w:tc>
                <w:tcPr>
                  <w:tcW w:w="1726"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8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治理和服务</w:t>
                  </w:r>
                </w:p>
              </w:tc>
              <w:tc>
                <w:tcPr>
                  <w:tcW w:w="215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定性描述</w:t>
                  </w:r>
                </w:p>
              </w:tc>
              <w:tc>
                <w:tcPr>
                  <w:tcW w:w="1726"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8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其它</w:t>
                  </w:r>
                </w:p>
              </w:tc>
              <w:tc>
                <w:tcPr>
                  <w:tcW w:w="215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p>
              </w:tc>
              <w:tc>
                <w:tcPr>
                  <w:tcW w:w="1726"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8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bl>
          <w:p>
            <w:pPr>
              <w:pStyle w:val="4"/>
              <w:keepNext w:val="0"/>
              <w:keepLines w:val="0"/>
              <w:pageBreakBefore w:val="0"/>
              <w:kinsoku/>
              <w:wordWrap/>
              <w:overflowPunct/>
              <w:topLinePunct w:val="0"/>
              <w:autoSpaceDE/>
              <w:autoSpaceDN/>
              <w:bidi w:val="0"/>
              <w:adjustRightInd/>
              <w:snapToGrid/>
              <w:spacing w:after="0" w:line="400" w:lineRule="exact"/>
              <w:ind w:left="0" w:leftChars="0" w:right="0" w:rightChars="0"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、未来</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年中小企业特色产业集群</w:t>
            </w:r>
            <w:r>
              <w:rPr>
                <w:rFonts w:hint="eastAsia" w:ascii="宋体" w:hAnsi="宋体" w:eastAsia="宋体" w:cs="宋体"/>
                <w:sz w:val="24"/>
                <w:szCs w:val="24"/>
                <w:highlight w:val="none"/>
                <w:lang w:eastAsia="zh-CN"/>
              </w:rPr>
              <w:t>发展规划</w:t>
            </w:r>
          </w:p>
          <w:p>
            <w:pPr>
              <w:pStyle w:val="4"/>
              <w:keepNext w:val="0"/>
              <w:keepLines w:val="0"/>
              <w:pageBreakBefore w:val="0"/>
              <w:numPr>
                <w:ilvl w:val="0"/>
                <w:numId w:val="2"/>
              </w:numPr>
              <w:kinsoku/>
              <w:wordWrap/>
              <w:overflowPunct/>
              <w:topLinePunct w:val="0"/>
              <w:autoSpaceDE/>
              <w:autoSpaceDN/>
              <w:bidi w:val="0"/>
              <w:adjustRightInd/>
              <w:snapToGrid/>
              <w:spacing w:after="0" w:line="400" w:lineRule="exact"/>
              <w:ind w:left="0" w:leftChars="0" w:right="0" w:righ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总体思路</w:t>
            </w:r>
          </w:p>
          <w:p>
            <w:pPr>
              <w:pStyle w:val="4"/>
              <w:keepNext w:val="0"/>
              <w:keepLines w:val="0"/>
              <w:pageBreakBefore w:val="0"/>
              <w:numPr>
                <w:ilvl w:val="0"/>
                <w:numId w:val="2"/>
              </w:numPr>
              <w:kinsoku/>
              <w:wordWrap/>
              <w:overflowPunct/>
              <w:topLinePunct w:val="0"/>
              <w:autoSpaceDE/>
              <w:autoSpaceDN/>
              <w:bidi w:val="0"/>
              <w:adjustRightInd/>
              <w:snapToGrid/>
              <w:spacing w:after="0" w:line="400" w:lineRule="exact"/>
              <w:ind w:left="0" w:leftChars="0" w:right="0" w:righ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发展目标</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right="0" w:rightChars="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1.三年总体目标</w:t>
            </w:r>
          </w:p>
          <w:p>
            <w:pPr>
              <w:pStyle w:val="4"/>
              <w:keepNext w:val="0"/>
              <w:keepLines w:val="0"/>
              <w:pageBreakBefore w:val="0"/>
              <w:kinsoku/>
              <w:wordWrap/>
              <w:overflowPunct/>
              <w:topLinePunct w:val="0"/>
              <w:autoSpaceDE/>
              <w:autoSpaceDN/>
              <w:bidi w:val="0"/>
              <w:adjustRightInd/>
              <w:snapToGrid/>
              <w:spacing w:after="0" w:line="400" w:lineRule="exact"/>
              <w:ind w:left="0" w:leftChars="0" w:right="0" w:rightChars="0" w:firstLine="420" w:firstLineChars="200"/>
              <w:textAlignment w:val="auto"/>
              <w:outlineLvl w:val="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（集群须围绕主导产业、创新、数字化、绿色化、开放合作、治理和服务等方面设定清晰、可考核的发展目标，鼓励集群根据自身特色增加考核指标，不局限于以上方面）</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2432"/>
              <w:gridCol w:w="195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方向</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指标</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202</w:t>
                  </w:r>
                  <w:r>
                    <w:rPr>
                      <w:rFonts w:hint="eastAsia" w:ascii="宋体" w:hAnsi="宋体" w:cs="宋体"/>
                      <w:sz w:val="24"/>
                      <w:szCs w:val="24"/>
                      <w:highlight w:val="none"/>
                      <w:vertAlign w:val="baseline"/>
                      <w:lang w:val="en-US" w:eastAsia="zh-CN"/>
                    </w:rPr>
                    <w:t>4</w:t>
                  </w:r>
                  <w:r>
                    <w:rPr>
                      <w:rFonts w:hint="eastAsia" w:ascii="宋体" w:hAnsi="宋体" w:eastAsia="宋体" w:cs="宋体"/>
                      <w:sz w:val="24"/>
                      <w:szCs w:val="24"/>
                      <w:highlight w:val="none"/>
                      <w:vertAlign w:val="baseline"/>
                      <w:lang w:val="en-US" w:eastAsia="zh-CN"/>
                    </w:rPr>
                    <w:t>年基准值</w:t>
                  </w: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center"/>
                    <w:textAlignment w:val="auto"/>
                    <w:outlineLvl w:val="9"/>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2027年目标值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主导产业</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both"/>
                    <w:textAlignment w:val="auto"/>
                    <w:outlineLvl w:val="9"/>
                    <w:rPr>
                      <w:rFonts w:hint="eastAsia" w:ascii="宋体" w:hAnsi="宋体" w:eastAsia="宋体" w:cs="宋体"/>
                      <w:kern w:val="2"/>
                      <w:sz w:val="24"/>
                      <w:szCs w:val="24"/>
                      <w:highlight w:val="none"/>
                      <w:vertAlign w:val="baseline"/>
                      <w:lang w:val="en-US" w:eastAsia="zh-CN" w:bidi="ar-SA"/>
                    </w:rPr>
                  </w:pPr>
                  <w:r>
                    <w:rPr>
                      <w:rFonts w:hint="eastAsia" w:ascii="宋体" w:hAnsi="宋体" w:cs="宋体"/>
                      <w:sz w:val="24"/>
                      <w:szCs w:val="24"/>
                      <w:highlight w:val="none"/>
                      <w:vertAlign w:val="baseline"/>
                      <w:lang w:val="en-US" w:eastAsia="zh-CN"/>
                    </w:rPr>
                    <w:t>近三年</w:t>
                  </w:r>
                  <w:r>
                    <w:rPr>
                      <w:rFonts w:hint="eastAsia" w:ascii="宋体" w:hAnsi="宋体" w:eastAsia="宋体" w:cs="宋体"/>
                      <w:sz w:val="24"/>
                      <w:szCs w:val="24"/>
                      <w:highlight w:val="none"/>
                      <w:vertAlign w:val="baseline"/>
                      <w:lang w:val="en-US" w:eastAsia="zh-CN"/>
                    </w:rPr>
                    <w:t>集群产值</w:t>
                  </w:r>
                  <w:r>
                    <w:rPr>
                      <w:rFonts w:hint="eastAsia" w:ascii="宋体" w:hAnsi="宋体" w:cs="宋体"/>
                      <w:sz w:val="24"/>
                      <w:szCs w:val="24"/>
                      <w:highlight w:val="none"/>
                      <w:vertAlign w:val="baseline"/>
                      <w:lang w:val="en-US" w:eastAsia="zh-CN"/>
                    </w:rPr>
                    <w:t>年均</w:t>
                  </w:r>
                  <w:r>
                    <w:rPr>
                      <w:rFonts w:hint="eastAsia" w:ascii="宋体" w:hAnsi="宋体" w:eastAsia="宋体" w:cs="宋体"/>
                      <w:sz w:val="24"/>
                      <w:szCs w:val="24"/>
                      <w:highlight w:val="none"/>
                      <w:vertAlign w:val="baseline"/>
                      <w:lang w:val="en-US" w:eastAsia="zh-CN"/>
                    </w:rPr>
                    <w:t>增速</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both"/>
                    <w:textAlignment w:val="auto"/>
                    <w:outlineLvl w:val="9"/>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优质中小企业数量</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both"/>
                    <w:textAlignment w:val="auto"/>
                    <w:outlineLvl w:val="9"/>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创新</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both"/>
                    <w:textAlignment w:val="auto"/>
                    <w:outlineLvl w:val="9"/>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研发经费投入</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both"/>
                    <w:textAlignment w:val="auto"/>
                    <w:outlineLvl w:val="9"/>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有效发明专利数量</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both"/>
                    <w:textAlignment w:val="auto"/>
                    <w:outlineLvl w:val="9"/>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80"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数字化</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both"/>
                    <w:textAlignment w:val="auto"/>
                    <w:outlineLvl w:val="9"/>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工业互联网普及率</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both"/>
                    <w:textAlignment w:val="auto"/>
                    <w:outlineLvl w:val="9"/>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绿色化</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both"/>
                    <w:textAlignment w:val="auto"/>
                    <w:outlineLvl w:val="9"/>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二氧化碳排放量</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单位工业产值能耗</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开放合作</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定性描述</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治理和服务</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定性描述</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其它</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0" w:firstLineChars="0"/>
                    <w:textAlignment w:val="auto"/>
                    <w:outlineLvl w:val="9"/>
                    <w:rPr>
                      <w:rFonts w:hint="eastAsia" w:ascii="宋体" w:hAnsi="宋体" w:eastAsia="宋体" w:cs="宋体"/>
                      <w:sz w:val="24"/>
                      <w:szCs w:val="24"/>
                      <w:highlight w:val="none"/>
                      <w:vertAlign w:val="baseline"/>
                    </w:rPr>
                  </w:pPr>
                </w:p>
              </w:tc>
            </w:tr>
          </w:tbl>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420" w:firstLineChars="200"/>
              <w:jc w:val="both"/>
              <w:textAlignment w:val="auto"/>
              <w:outlineLvl w:val="9"/>
              <w:rPr>
                <w:rFonts w:hint="eastAsia" w:ascii="宋体" w:hAnsi="宋体" w:eastAsia="宋体" w:cs="宋体"/>
                <w:i w:val="0"/>
                <w:iCs w:val="0"/>
                <w:color w:val="auto"/>
                <w:sz w:val="21"/>
                <w:szCs w:val="21"/>
                <w:highlight w:val="none"/>
                <w:vertAlign w:val="baseline"/>
                <w:lang w:val="en-US" w:eastAsia="zh-CN"/>
              </w:rPr>
            </w:pPr>
            <w:r>
              <w:rPr>
                <w:rFonts w:hint="eastAsia" w:ascii="宋体" w:hAnsi="宋体" w:eastAsia="宋体" w:cs="宋体"/>
                <w:i w:val="0"/>
                <w:iCs w:val="0"/>
                <w:color w:val="auto"/>
                <w:sz w:val="21"/>
                <w:szCs w:val="21"/>
                <w:highlight w:val="none"/>
                <w:lang w:eastAsia="zh-CN"/>
              </w:rPr>
              <w:t>（备注：</w:t>
            </w:r>
            <w:r>
              <w:rPr>
                <w:rFonts w:hint="eastAsia" w:ascii="宋体" w:hAnsi="宋体" w:eastAsia="宋体" w:cs="宋体"/>
                <w:i w:val="0"/>
                <w:iCs w:val="0"/>
                <w:color w:val="auto"/>
                <w:sz w:val="21"/>
                <w:szCs w:val="21"/>
                <w:highlight w:val="none"/>
                <w:vertAlign w:val="baseline"/>
                <w:lang w:val="en-US" w:eastAsia="zh-CN"/>
              </w:rPr>
              <w:t>基准值须符合中小企业特色产业集群认定标准，2027年目标值须符合以下要求：</w:t>
            </w:r>
          </w:p>
          <w:p>
            <w:pPr>
              <w:pStyle w:val="4"/>
              <w:keepNext w:val="0"/>
              <w:keepLines w:val="0"/>
              <w:pageBreakBefore w:val="0"/>
              <w:widowControl w:val="0"/>
              <w:numPr>
                <w:ilvl w:val="0"/>
                <w:numId w:val="3"/>
              </w:numPr>
              <w:tabs>
                <w:tab w:val="left" w:pos="220"/>
                <w:tab w:val="left" w:pos="312"/>
              </w:tabs>
              <w:kinsoku/>
              <w:wordWrap/>
              <w:overflowPunct/>
              <w:topLinePunct w:val="0"/>
              <w:autoSpaceDE/>
              <w:autoSpaceDN/>
              <w:bidi w:val="0"/>
              <w:adjustRightInd/>
              <w:snapToGrid/>
              <w:spacing w:after="0" w:line="400" w:lineRule="exact"/>
              <w:ind w:left="0" w:leftChars="0" w:right="0" w:rightChars="0" w:firstLine="420" w:firstLineChars="200"/>
              <w:jc w:val="both"/>
              <w:textAlignment w:val="auto"/>
              <w:outlineLvl w:val="9"/>
              <w:rPr>
                <w:rFonts w:hint="eastAsia"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近三年</w:t>
            </w:r>
            <w:r>
              <w:rPr>
                <w:rFonts w:hint="eastAsia" w:ascii="宋体" w:hAnsi="宋体" w:eastAsia="宋体" w:cs="宋体"/>
                <w:i w:val="0"/>
                <w:iCs w:val="0"/>
                <w:color w:val="auto"/>
                <w:sz w:val="21"/>
                <w:szCs w:val="21"/>
                <w:highlight w:val="none"/>
                <w:lang w:val="en-US" w:eastAsia="zh-CN"/>
              </w:rPr>
              <w:t>产值年均增速不低于10%</w:t>
            </w:r>
          </w:p>
          <w:p>
            <w:pPr>
              <w:pStyle w:val="4"/>
              <w:keepNext w:val="0"/>
              <w:keepLines w:val="0"/>
              <w:pageBreakBefore w:val="0"/>
              <w:widowControl w:val="0"/>
              <w:numPr>
                <w:ilvl w:val="0"/>
                <w:numId w:val="3"/>
              </w:numPr>
              <w:tabs>
                <w:tab w:val="left" w:pos="220"/>
                <w:tab w:val="left" w:pos="312"/>
              </w:tabs>
              <w:kinsoku/>
              <w:wordWrap/>
              <w:overflowPunct/>
              <w:topLinePunct w:val="0"/>
              <w:autoSpaceDE/>
              <w:autoSpaceDN/>
              <w:bidi w:val="0"/>
              <w:adjustRightInd/>
              <w:snapToGrid/>
              <w:spacing w:after="0" w:line="400" w:lineRule="exact"/>
              <w:ind w:left="0" w:leftChars="0" w:right="0" w:rightChars="0" w:firstLine="420" w:firstLineChars="200"/>
              <w:jc w:val="both"/>
              <w:textAlignment w:val="auto"/>
              <w:outlineLvl w:val="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优质中小企业数量逐年增加</w:t>
            </w:r>
          </w:p>
          <w:p>
            <w:pPr>
              <w:pStyle w:val="4"/>
              <w:keepNext w:val="0"/>
              <w:keepLines w:val="0"/>
              <w:pageBreakBefore w:val="0"/>
              <w:widowControl w:val="0"/>
              <w:numPr>
                <w:ilvl w:val="0"/>
                <w:numId w:val="3"/>
              </w:numPr>
              <w:tabs>
                <w:tab w:val="left" w:pos="220"/>
                <w:tab w:val="left" w:pos="312"/>
              </w:tabs>
              <w:kinsoku/>
              <w:wordWrap/>
              <w:overflowPunct/>
              <w:topLinePunct w:val="0"/>
              <w:autoSpaceDE/>
              <w:autoSpaceDN/>
              <w:bidi w:val="0"/>
              <w:adjustRightInd/>
              <w:snapToGrid/>
              <w:spacing w:after="0" w:line="400" w:lineRule="exact"/>
              <w:ind w:left="0" w:leftChars="0" w:right="0" w:rightChars="0" w:firstLine="420" w:firstLineChars="200"/>
              <w:jc w:val="both"/>
              <w:textAlignment w:val="auto"/>
              <w:outlineLvl w:val="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研发经费年均增速不低于10%</w:t>
            </w:r>
          </w:p>
          <w:p>
            <w:pPr>
              <w:pStyle w:val="4"/>
              <w:keepNext w:val="0"/>
              <w:keepLines w:val="0"/>
              <w:pageBreakBefore w:val="0"/>
              <w:widowControl w:val="0"/>
              <w:numPr>
                <w:ilvl w:val="0"/>
                <w:numId w:val="3"/>
              </w:numPr>
              <w:tabs>
                <w:tab w:val="left" w:pos="220"/>
                <w:tab w:val="left" w:pos="312"/>
              </w:tabs>
              <w:kinsoku/>
              <w:wordWrap/>
              <w:overflowPunct/>
              <w:topLinePunct w:val="0"/>
              <w:autoSpaceDE/>
              <w:autoSpaceDN/>
              <w:bidi w:val="0"/>
              <w:adjustRightInd/>
              <w:snapToGrid/>
              <w:spacing w:after="0" w:line="400" w:lineRule="exact"/>
              <w:ind w:left="0" w:leftChars="0" w:right="0" w:rightChars="0" w:firstLine="420" w:firstLineChars="200"/>
              <w:jc w:val="both"/>
              <w:textAlignment w:val="auto"/>
              <w:outlineLvl w:val="9"/>
              <w:rPr>
                <w:rFonts w:hint="eastAsia" w:ascii="宋体" w:hAnsi="宋体" w:eastAsia="宋体" w:cs="宋体"/>
                <w:i w:val="0"/>
                <w:iCs w:val="0"/>
                <w:color w:val="auto"/>
                <w:sz w:val="21"/>
                <w:szCs w:val="21"/>
                <w:highlight w:val="none"/>
                <w:vertAlign w:val="baseline"/>
                <w:lang w:val="en-US" w:eastAsia="zh-CN"/>
              </w:rPr>
            </w:pPr>
            <w:r>
              <w:rPr>
                <w:rFonts w:hint="eastAsia" w:ascii="宋体" w:hAnsi="宋体" w:eastAsia="宋体" w:cs="宋体"/>
                <w:i w:val="0"/>
                <w:iCs w:val="0"/>
                <w:color w:val="auto"/>
                <w:sz w:val="21"/>
                <w:szCs w:val="21"/>
                <w:highlight w:val="none"/>
                <w:vertAlign w:val="baseline"/>
                <w:lang w:val="en-US" w:eastAsia="zh-CN"/>
              </w:rPr>
              <w:t>有效发明专利数年均增长不低于15%</w:t>
            </w:r>
          </w:p>
          <w:p>
            <w:pPr>
              <w:pStyle w:val="4"/>
              <w:keepNext w:val="0"/>
              <w:keepLines w:val="0"/>
              <w:pageBreakBefore w:val="0"/>
              <w:widowControl w:val="0"/>
              <w:numPr>
                <w:ilvl w:val="0"/>
                <w:numId w:val="3"/>
              </w:numPr>
              <w:tabs>
                <w:tab w:val="left" w:pos="220"/>
                <w:tab w:val="left" w:pos="312"/>
              </w:tabs>
              <w:kinsoku/>
              <w:wordWrap/>
              <w:overflowPunct/>
              <w:topLinePunct w:val="0"/>
              <w:autoSpaceDE/>
              <w:autoSpaceDN/>
              <w:bidi w:val="0"/>
              <w:adjustRightInd/>
              <w:snapToGrid/>
              <w:spacing w:after="0" w:line="400" w:lineRule="exact"/>
              <w:ind w:left="0" w:leftChars="0" w:right="0" w:rightChars="0" w:firstLine="420" w:firstLineChars="200"/>
              <w:jc w:val="both"/>
              <w:textAlignment w:val="auto"/>
              <w:outlineLvl w:val="9"/>
              <w:rPr>
                <w:rFonts w:hint="eastAsia" w:ascii="宋体" w:hAnsi="宋体" w:eastAsia="宋体" w:cs="宋体"/>
                <w:i w:val="0"/>
                <w:iCs w:val="0"/>
                <w:color w:val="auto"/>
                <w:sz w:val="21"/>
                <w:szCs w:val="21"/>
                <w:highlight w:val="none"/>
                <w:vertAlign w:val="baseline"/>
                <w:lang w:val="en-US" w:eastAsia="zh-CN"/>
              </w:rPr>
            </w:pPr>
            <w:r>
              <w:rPr>
                <w:rFonts w:hint="eastAsia" w:ascii="宋体" w:hAnsi="宋体" w:eastAsia="宋体" w:cs="宋体"/>
                <w:i w:val="0"/>
                <w:iCs w:val="0"/>
                <w:color w:val="auto"/>
                <w:sz w:val="21"/>
                <w:szCs w:val="21"/>
                <w:highlight w:val="none"/>
                <w:vertAlign w:val="baseline"/>
                <w:lang w:val="en-US" w:eastAsia="zh-CN"/>
              </w:rPr>
              <w:t>工业互联网普及率</w:t>
            </w:r>
            <w:r>
              <w:rPr>
                <w:rFonts w:hint="eastAsia" w:ascii="宋体" w:hAnsi="宋体" w:cs="宋体"/>
                <w:i w:val="0"/>
                <w:iCs w:val="0"/>
                <w:color w:val="auto"/>
                <w:sz w:val="21"/>
                <w:szCs w:val="21"/>
                <w:highlight w:val="none"/>
                <w:vertAlign w:val="baseline"/>
                <w:lang w:val="en-US" w:eastAsia="zh-CN"/>
              </w:rPr>
              <w:t>不低于行业平均水平</w:t>
            </w:r>
          </w:p>
          <w:p>
            <w:pPr>
              <w:pStyle w:val="4"/>
              <w:keepNext w:val="0"/>
              <w:keepLines w:val="0"/>
              <w:pageBreakBefore w:val="0"/>
              <w:widowControl w:val="0"/>
              <w:numPr>
                <w:ilvl w:val="0"/>
                <w:numId w:val="3"/>
              </w:numPr>
              <w:tabs>
                <w:tab w:val="left" w:pos="220"/>
                <w:tab w:val="left" w:pos="312"/>
              </w:tabs>
              <w:kinsoku/>
              <w:wordWrap/>
              <w:overflowPunct/>
              <w:topLinePunct w:val="0"/>
              <w:autoSpaceDE/>
              <w:autoSpaceDN/>
              <w:bidi w:val="0"/>
              <w:adjustRightInd/>
              <w:snapToGrid/>
              <w:spacing w:after="0" w:line="400" w:lineRule="exact"/>
              <w:ind w:left="0" w:leftChars="0" w:right="0" w:rightChars="0" w:firstLine="420" w:firstLineChars="200"/>
              <w:jc w:val="both"/>
              <w:textAlignment w:val="auto"/>
              <w:outlineLvl w:val="9"/>
              <w:rPr>
                <w:rFonts w:hint="eastAsia" w:ascii="宋体" w:hAnsi="宋体" w:eastAsia="宋体" w:cs="宋体"/>
                <w:i w:val="0"/>
                <w:iCs w:val="0"/>
                <w:color w:val="auto"/>
                <w:sz w:val="21"/>
                <w:szCs w:val="21"/>
                <w:highlight w:val="none"/>
                <w:vertAlign w:val="baseline"/>
                <w:lang w:val="en-US" w:eastAsia="zh-CN"/>
              </w:rPr>
            </w:pPr>
            <w:r>
              <w:rPr>
                <w:rFonts w:hint="eastAsia" w:ascii="宋体" w:hAnsi="宋体" w:eastAsia="宋体" w:cs="宋体"/>
                <w:i w:val="0"/>
                <w:iCs w:val="0"/>
                <w:color w:val="auto"/>
                <w:sz w:val="21"/>
                <w:szCs w:val="21"/>
                <w:highlight w:val="none"/>
                <w:vertAlign w:val="baseline"/>
                <w:lang w:val="en-US" w:eastAsia="zh-CN"/>
              </w:rPr>
              <w:t>二氧化碳排放量</w:t>
            </w:r>
            <w:r>
              <w:rPr>
                <w:rFonts w:hint="eastAsia" w:ascii="宋体" w:hAnsi="宋体" w:cs="宋体"/>
                <w:i w:val="0"/>
                <w:iCs w:val="0"/>
                <w:color w:val="auto"/>
                <w:sz w:val="21"/>
                <w:szCs w:val="21"/>
                <w:highlight w:val="none"/>
                <w:vertAlign w:val="baseline"/>
                <w:lang w:val="en-US" w:eastAsia="zh-CN"/>
              </w:rPr>
              <w:t>下降率不低于行业平均水平</w:t>
            </w:r>
          </w:p>
          <w:p>
            <w:pPr>
              <w:pStyle w:val="4"/>
              <w:keepNext w:val="0"/>
              <w:keepLines w:val="0"/>
              <w:pageBreakBefore w:val="0"/>
              <w:widowControl w:val="0"/>
              <w:numPr>
                <w:ilvl w:val="0"/>
                <w:numId w:val="3"/>
              </w:numPr>
              <w:tabs>
                <w:tab w:val="left" w:pos="220"/>
                <w:tab w:val="left" w:pos="312"/>
              </w:tabs>
              <w:kinsoku/>
              <w:wordWrap/>
              <w:overflowPunct/>
              <w:topLinePunct w:val="0"/>
              <w:autoSpaceDE/>
              <w:autoSpaceDN/>
              <w:bidi w:val="0"/>
              <w:adjustRightInd/>
              <w:snapToGrid/>
              <w:spacing w:after="0" w:line="400" w:lineRule="exact"/>
              <w:ind w:left="0" w:leftChars="0" w:right="0" w:rightChars="0" w:firstLine="420" w:firstLineChars="200"/>
              <w:jc w:val="both"/>
              <w:textAlignment w:val="auto"/>
              <w:outlineLvl w:val="9"/>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rPr>
              <w:t>集群单位工业产值能耗</w:t>
            </w:r>
            <w:r>
              <w:rPr>
                <w:rFonts w:hint="eastAsia" w:ascii="宋体" w:hAnsi="宋体" w:eastAsia="宋体" w:cs="宋体"/>
                <w:i w:val="0"/>
                <w:iCs w:val="0"/>
                <w:color w:val="auto"/>
                <w:sz w:val="21"/>
                <w:szCs w:val="21"/>
                <w:highlight w:val="none"/>
                <w:lang w:val="en-US" w:eastAsia="zh-CN"/>
              </w:rPr>
              <w:t>下降</w:t>
            </w:r>
            <w:r>
              <w:rPr>
                <w:rFonts w:hint="eastAsia" w:ascii="宋体" w:hAnsi="宋体" w:cs="宋体"/>
                <w:i w:val="0"/>
                <w:iCs w:val="0"/>
                <w:color w:val="auto"/>
                <w:sz w:val="21"/>
                <w:szCs w:val="21"/>
                <w:highlight w:val="none"/>
                <w:lang w:val="en-US" w:eastAsia="zh-CN"/>
              </w:rPr>
              <w:t>率</w:t>
            </w:r>
            <w:r>
              <w:rPr>
                <w:rFonts w:hint="eastAsia" w:ascii="宋体" w:hAnsi="宋体" w:cs="宋体"/>
                <w:i w:val="0"/>
                <w:iCs w:val="0"/>
                <w:color w:val="auto"/>
                <w:sz w:val="21"/>
                <w:szCs w:val="21"/>
                <w:highlight w:val="none"/>
                <w:vertAlign w:val="baseline"/>
                <w:lang w:val="en-US" w:eastAsia="zh-CN"/>
              </w:rPr>
              <w:t>不低于行业平均水平</w:t>
            </w:r>
            <w:r>
              <w:rPr>
                <w:rFonts w:hint="eastAsia" w:ascii="宋体" w:hAnsi="宋体" w:eastAsia="宋体" w:cs="宋体"/>
                <w:i w:val="0"/>
                <w:iCs w:val="0"/>
                <w:color w:val="auto"/>
                <w:sz w:val="21"/>
                <w:szCs w:val="21"/>
                <w:highlight w:val="none"/>
                <w:lang w:val="en-US"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right="0" w:rightChars="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2.阶段性目标</w:t>
            </w:r>
          </w:p>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（1）2025年度</w:t>
            </w:r>
          </w:p>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（2）2026年度</w:t>
            </w:r>
          </w:p>
          <w:p>
            <w:pPr>
              <w:pStyle w:val="4"/>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（3）2027年度</w:t>
            </w:r>
          </w:p>
          <w:p>
            <w:pPr>
              <w:pStyle w:val="4"/>
              <w:keepNext w:val="0"/>
              <w:keepLines w:val="0"/>
              <w:pageBreakBefore w:val="0"/>
              <w:widowControl/>
              <w:numPr>
                <w:ilvl w:val="0"/>
                <w:numId w:val="2"/>
              </w:numPr>
              <w:kinsoku/>
              <w:wordWrap/>
              <w:overflowPunct/>
              <w:topLinePunct w:val="0"/>
              <w:autoSpaceDE/>
              <w:autoSpaceDN/>
              <w:bidi w:val="0"/>
              <w:adjustRightInd/>
              <w:snapToGrid/>
              <w:spacing w:after="0" w:line="400" w:lineRule="exact"/>
              <w:ind w:left="0" w:leftChars="0" w:right="0" w:rightChars="0"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重点任务</w:t>
            </w:r>
          </w:p>
          <w:p>
            <w:pPr>
              <w:pStyle w:val="4"/>
              <w:keepNext w:val="0"/>
              <w:keepLines w:val="0"/>
              <w:pageBreakBefore w:val="0"/>
              <w:numPr>
                <w:ilvl w:val="0"/>
                <w:numId w:val="2"/>
              </w:numPr>
              <w:kinsoku/>
              <w:wordWrap/>
              <w:overflowPunct/>
              <w:topLinePunct w:val="0"/>
              <w:autoSpaceDE/>
              <w:autoSpaceDN/>
              <w:bidi w:val="0"/>
              <w:adjustRightInd/>
              <w:snapToGrid/>
              <w:spacing w:after="0" w:line="400" w:lineRule="exact"/>
              <w:ind w:left="0" w:leftChars="0" w:right="0" w:rightChars="0" w:firstLine="480" w:firstLineChars="200"/>
              <w:jc w:val="lef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保障措施</w:t>
            </w:r>
          </w:p>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jc w:val="left"/>
              <w:textAlignment w:val="auto"/>
              <w:rPr>
                <w:rFonts w:hint="eastAsia" w:ascii="宋体" w:hAnsi="宋体" w:eastAsia="宋体" w:cs="宋体"/>
                <w:kern w:val="2"/>
                <w:sz w:val="24"/>
                <w:szCs w:val="24"/>
                <w:highlight w:val="none"/>
                <w:lang w:val="en-US" w:eastAsia="zh-CN" w:bidi="ar-SA"/>
              </w:rPr>
            </w:pPr>
          </w:p>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jc w:val="left"/>
              <w:textAlignment w:val="auto"/>
              <w:rPr>
                <w:rFonts w:hint="eastAsia" w:ascii="宋体" w:hAnsi="宋体" w:eastAsia="宋体" w:cs="宋体"/>
                <w:kern w:val="2"/>
                <w:sz w:val="24"/>
                <w:szCs w:val="24"/>
                <w:highlight w:val="none"/>
                <w:lang w:val="en-US" w:eastAsia="zh-CN" w:bidi="ar-SA"/>
              </w:rPr>
            </w:pPr>
          </w:p>
        </w:tc>
      </w:tr>
    </w:tbl>
    <w:p>
      <w:pPr>
        <w:jc w:val="left"/>
      </w:pPr>
      <w:r>
        <w:br w:type="page"/>
      </w:r>
      <w:r>
        <w:rPr>
          <w:rFonts w:hint="eastAsia" w:ascii="Times New Roman" w:hAnsi="Times New Roman" w:eastAsia="黑体" w:cs="Times New Roman"/>
          <w:sz w:val="32"/>
          <w:szCs w:val="32"/>
          <w:highlight w:val="none"/>
          <w:lang w:val="en-US" w:eastAsia="zh-CN"/>
        </w:rPr>
        <w:t>九、真实性声明及推荐意见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0"/>
        <w:gridCol w:w="7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83" w:hRule="atLeast"/>
          <w:jc w:val="center"/>
        </w:trPr>
        <w:tc>
          <w:tcPr>
            <w:tcW w:w="1640" w:type="dxa"/>
            <w:tcBorders>
              <w:tl2br w:val="nil"/>
              <w:tr2bl w:val="nil"/>
            </w:tcBorders>
            <w:noWrap w:val="0"/>
            <w:tcMar>
              <w:top w:w="15" w:type="dxa"/>
              <w:left w:w="15" w:type="dxa"/>
              <w:right w:w="15" w:type="dxa"/>
            </w:tcMar>
            <w:vAlign w:val="center"/>
          </w:tcPr>
          <w:p>
            <w:pPr>
              <w:pStyle w:val="2"/>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i w:val="0"/>
                <w:color w:val="000000"/>
                <w:kern w:val="0"/>
                <w:sz w:val="24"/>
                <w:szCs w:val="24"/>
                <w:highlight w:val="none"/>
                <w:u w:val="none"/>
                <w:lang w:val="en-US" w:eastAsia="zh-CN" w:bidi="ar"/>
              </w:rPr>
              <w:t>真实性声明</w:t>
            </w:r>
          </w:p>
          <w:p>
            <w:pPr>
              <w:pStyle w:val="3"/>
              <w:keepNext w:val="0"/>
              <w:keepLines w:val="0"/>
              <w:pageBreakBefore w:val="0"/>
              <w:widowControl w:val="0"/>
              <w:kinsoku/>
              <w:overflowPunct/>
              <w:topLinePunct w:val="0"/>
              <w:autoSpaceDE/>
              <w:autoSpaceDN/>
              <w:bidi w:val="0"/>
              <w:adjustRightInd/>
              <w:snapToGrid/>
              <w:spacing w:before="0" w:beforeLines="0" w:after="0" w:afterLines="0" w:line="400" w:lineRule="exact"/>
              <w:textAlignment w:val="auto"/>
              <w:rPr>
                <w:rFonts w:hint="eastAsia" w:ascii="宋体" w:hAnsi="宋体" w:eastAsia="宋体" w:cs="宋体"/>
                <w:sz w:val="24"/>
                <w:szCs w:val="24"/>
                <w:highlight w:val="none"/>
              </w:rPr>
            </w:pPr>
          </w:p>
        </w:tc>
        <w:tc>
          <w:tcPr>
            <w:tcW w:w="7422"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firstLine="480" w:firstLineChars="200"/>
              <w:jc w:val="both"/>
              <w:textAlignment w:val="auto"/>
              <w:rPr>
                <w:rFonts w:hint="eastAsia" w:ascii="宋体" w:hAnsi="宋体" w:eastAsia="宋体" w:cs="宋体"/>
                <w:b w:val="0"/>
                <w:color w:val="000000"/>
                <w:kern w:val="0"/>
                <w:sz w:val="24"/>
                <w:szCs w:val="24"/>
                <w:highlight w:val="none"/>
                <w:lang w:bidi="ar"/>
              </w:rPr>
            </w:pPr>
            <w:r>
              <w:rPr>
                <w:rFonts w:hint="eastAsia" w:ascii="宋体" w:hAnsi="宋体" w:eastAsia="宋体" w:cs="宋体"/>
                <w:b w:val="0"/>
                <w:color w:val="000000"/>
                <w:kern w:val="0"/>
                <w:sz w:val="24"/>
                <w:szCs w:val="24"/>
                <w:highlight w:val="none"/>
                <w:lang w:val="en-US" w:eastAsia="zh-CN" w:bidi="ar"/>
              </w:rPr>
              <w:t>本单位</w:t>
            </w:r>
            <w:r>
              <w:rPr>
                <w:rFonts w:hint="eastAsia" w:ascii="宋体" w:hAnsi="宋体" w:eastAsia="宋体" w:cs="宋体"/>
                <w:b w:val="0"/>
                <w:color w:val="000000"/>
                <w:kern w:val="0"/>
                <w:sz w:val="24"/>
                <w:szCs w:val="24"/>
                <w:highlight w:val="none"/>
                <w:lang w:bidi="ar"/>
              </w:rPr>
              <w:t>承诺</w:t>
            </w:r>
            <w:r>
              <w:rPr>
                <w:rFonts w:hint="eastAsia" w:ascii="宋体" w:hAnsi="宋体" w:eastAsia="宋体" w:cs="宋体"/>
                <w:b w:val="0"/>
                <w:color w:val="000000"/>
                <w:kern w:val="0"/>
                <w:sz w:val="24"/>
                <w:szCs w:val="24"/>
                <w:highlight w:val="none"/>
                <w:lang w:val="en-US" w:eastAsia="zh-CN" w:bidi="ar"/>
              </w:rPr>
              <w:t>此次</w:t>
            </w:r>
            <w:r>
              <w:rPr>
                <w:rFonts w:hint="eastAsia" w:ascii="宋体" w:hAnsi="宋体" w:cs="宋体"/>
                <w:b w:val="0"/>
                <w:color w:val="000000"/>
                <w:kern w:val="0"/>
                <w:sz w:val="24"/>
                <w:szCs w:val="24"/>
                <w:highlight w:val="none"/>
                <w:lang w:val="en-US" w:eastAsia="zh-CN" w:bidi="ar"/>
              </w:rPr>
              <w:t>提交的</w:t>
            </w:r>
            <w:r>
              <w:rPr>
                <w:rFonts w:hint="eastAsia" w:ascii="宋体" w:hAnsi="宋体" w:eastAsia="宋体" w:cs="宋体"/>
                <w:b w:val="0"/>
                <w:color w:val="000000"/>
                <w:kern w:val="0"/>
                <w:sz w:val="24"/>
                <w:szCs w:val="24"/>
                <w:highlight w:val="none"/>
                <w:lang w:val="en-US" w:eastAsia="zh-CN" w:bidi="ar"/>
              </w:rPr>
              <w:t>中小企业特色产业集群</w:t>
            </w:r>
            <w:r>
              <w:rPr>
                <w:rFonts w:hint="eastAsia" w:ascii="宋体" w:hAnsi="宋体" w:cs="宋体"/>
                <w:b w:val="0"/>
                <w:color w:val="000000"/>
                <w:kern w:val="0"/>
                <w:sz w:val="24"/>
                <w:szCs w:val="24"/>
                <w:highlight w:val="none"/>
                <w:lang w:val="en-US" w:eastAsia="zh-CN" w:bidi="ar"/>
              </w:rPr>
              <w:t>复核</w:t>
            </w:r>
            <w:r>
              <w:rPr>
                <w:rFonts w:hint="eastAsia" w:ascii="宋体" w:hAnsi="宋体" w:eastAsia="宋体" w:cs="宋体"/>
                <w:b w:val="0"/>
                <w:color w:val="000000"/>
                <w:kern w:val="0"/>
                <w:sz w:val="24"/>
                <w:szCs w:val="24"/>
                <w:highlight w:val="none"/>
                <w:lang w:bidi="ar"/>
              </w:rPr>
              <w:t>材料(包括附件资料)真实</w:t>
            </w:r>
            <w:r>
              <w:rPr>
                <w:rFonts w:hint="eastAsia" w:ascii="宋体" w:hAnsi="宋体" w:eastAsia="宋体" w:cs="宋体"/>
                <w:b w:val="0"/>
                <w:color w:val="000000"/>
                <w:kern w:val="0"/>
                <w:sz w:val="24"/>
                <w:szCs w:val="24"/>
                <w:highlight w:val="none"/>
                <w:lang w:eastAsia="zh-CN" w:bidi="ar"/>
              </w:rPr>
              <w:t>、</w:t>
            </w:r>
            <w:r>
              <w:rPr>
                <w:rFonts w:hint="eastAsia" w:ascii="宋体" w:hAnsi="宋体" w:eastAsia="宋体" w:cs="宋体"/>
                <w:b w:val="0"/>
                <w:color w:val="000000"/>
                <w:kern w:val="0"/>
                <w:sz w:val="24"/>
                <w:szCs w:val="24"/>
                <w:highlight w:val="none"/>
                <w:lang w:val="en-US" w:eastAsia="zh-CN" w:bidi="ar"/>
              </w:rPr>
              <w:t>合法</w:t>
            </w:r>
            <w:r>
              <w:rPr>
                <w:rFonts w:hint="eastAsia" w:ascii="宋体" w:hAnsi="宋体" w:eastAsia="宋体" w:cs="宋体"/>
                <w:b w:val="0"/>
                <w:color w:val="000000"/>
                <w:kern w:val="0"/>
                <w:sz w:val="24"/>
                <w:szCs w:val="24"/>
                <w:highlight w:val="none"/>
                <w:lang w:bidi="ar"/>
              </w:rPr>
              <w:t>。</w:t>
            </w:r>
            <w:r>
              <w:rPr>
                <w:rFonts w:hint="eastAsia" w:ascii="宋体" w:hAnsi="宋体" w:eastAsia="宋体" w:cs="宋体"/>
                <w:b w:val="0"/>
                <w:color w:val="000000"/>
                <w:kern w:val="0"/>
                <w:sz w:val="24"/>
                <w:szCs w:val="24"/>
                <w:highlight w:val="none"/>
                <w:lang w:val="en-US" w:eastAsia="zh-CN" w:bidi="ar"/>
              </w:rPr>
              <w:t>如有不实之处</w:t>
            </w:r>
            <w:r>
              <w:rPr>
                <w:rFonts w:hint="eastAsia" w:ascii="宋体" w:hAnsi="宋体" w:eastAsia="宋体" w:cs="宋体"/>
                <w:b w:val="0"/>
                <w:color w:val="000000"/>
                <w:kern w:val="0"/>
                <w:sz w:val="24"/>
                <w:szCs w:val="24"/>
                <w:highlight w:val="none"/>
                <w:lang w:eastAsia="zh-CN" w:bidi="ar"/>
              </w:rPr>
              <w:t>，</w:t>
            </w:r>
            <w:r>
              <w:rPr>
                <w:rFonts w:hint="eastAsia" w:ascii="宋体" w:hAnsi="宋体" w:eastAsia="宋体" w:cs="宋体"/>
                <w:b w:val="0"/>
                <w:color w:val="000000"/>
                <w:kern w:val="0"/>
                <w:sz w:val="24"/>
                <w:szCs w:val="24"/>
                <w:highlight w:val="none"/>
                <w:lang w:bidi="ar"/>
              </w:rPr>
              <w:t>本单位愿意</w:t>
            </w:r>
            <w:r>
              <w:rPr>
                <w:rFonts w:hint="eastAsia" w:ascii="宋体" w:hAnsi="宋体" w:eastAsia="宋体" w:cs="宋体"/>
                <w:b w:val="0"/>
                <w:color w:val="000000"/>
                <w:kern w:val="0"/>
                <w:sz w:val="24"/>
                <w:szCs w:val="24"/>
                <w:highlight w:val="none"/>
                <w:lang w:val="en-US" w:eastAsia="zh-CN" w:bidi="ar"/>
              </w:rPr>
              <w:t>负相应责任，并</w:t>
            </w:r>
            <w:r>
              <w:rPr>
                <w:rFonts w:hint="eastAsia" w:ascii="宋体" w:hAnsi="宋体" w:eastAsia="宋体" w:cs="宋体"/>
                <w:b w:val="0"/>
                <w:color w:val="000000"/>
                <w:kern w:val="0"/>
                <w:sz w:val="24"/>
                <w:szCs w:val="24"/>
                <w:highlight w:val="none"/>
                <w:lang w:bidi="ar"/>
              </w:rPr>
              <w:t>承担由此产生的一切后果。</w:t>
            </w:r>
          </w:p>
          <w:p>
            <w:pPr>
              <w:spacing w:line="400" w:lineRule="exact"/>
              <w:rPr>
                <w:rFonts w:hint="eastAsia" w:ascii="宋体" w:hAnsi="宋体" w:eastAsia="宋体" w:cs="宋体"/>
                <w:b w:val="0"/>
                <w:color w:val="000000"/>
                <w:kern w:val="0"/>
                <w:sz w:val="24"/>
                <w:szCs w:val="24"/>
                <w:highlight w:val="none"/>
                <w:lang w:bidi="ar"/>
              </w:rPr>
            </w:pPr>
          </w:p>
          <w:p>
            <w:pPr>
              <w:pStyle w:val="2"/>
              <w:spacing w:line="400" w:lineRule="exact"/>
              <w:rPr>
                <w:rFonts w:hint="eastAsia"/>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400" w:lineRule="exact"/>
              <w:jc w:val="both"/>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i w:val="0"/>
                <w:color w:val="000000"/>
                <w:kern w:val="0"/>
                <w:sz w:val="24"/>
                <w:szCs w:val="24"/>
                <w:highlight w:val="none"/>
                <w:u w:val="none"/>
                <w:lang w:val="en-US" w:eastAsia="zh-CN" w:bidi="ar"/>
              </w:rPr>
              <w:t>县级行政区划中小企业主管部门</w:t>
            </w:r>
            <w:r>
              <w:rPr>
                <w:rFonts w:hint="eastAsia" w:ascii="宋体" w:hAnsi="宋体" w:eastAsia="宋体" w:cs="宋体"/>
                <w:b w:val="0"/>
                <w:color w:val="000000"/>
                <w:kern w:val="0"/>
                <w:sz w:val="24"/>
                <w:szCs w:val="24"/>
                <w:highlight w:val="none"/>
                <w:lang w:val="en-US" w:eastAsia="zh-CN" w:bidi="ar"/>
              </w:rPr>
              <w:t xml:space="preserve">负责人（签字）：         </w:t>
            </w: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400" w:lineRule="exact"/>
              <w:jc w:val="both"/>
              <w:textAlignment w:val="auto"/>
              <w:rPr>
                <w:rFonts w:hint="eastAsia" w:ascii="宋体" w:hAnsi="宋体" w:eastAsia="宋体" w:cs="宋体"/>
                <w:b w:val="0"/>
                <w:i w:val="0"/>
                <w:color w:val="000000"/>
                <w:kern w:val="0"/>
                <w:sz w:val="24"/>
                <w:szCs w:val="24"/>
                <w:highlight w:val="none"/>
                <w:u w:val="none"/>
                <w:lang w:val="en-US" w:eastAsia="zh-CN" w:bidi="ar"/>
              </w:rPr>
            </w:pPr>
          </w:p>
          <w:p>
            <w:pPr>
              <w:spacing w:line="400" w:lineRule="exact"/>
              <w:rPr>
                <w:rFonts w:hint="eastAsia" w:ascii="宋体" w:hAnsi="宋体" w:eastAsia="宋体" w:cs="宋体"/>
                <w:b w:val="0"/>
                <w:i w:val="0"/>
                <w:color w:val="000000"/>
                <w:kern w:val="0"/>
                <w:sz w:val="24"/>
                <w:szCs w:val="24"/>
                <w:highlight w:val="none"/>
                <w:u w:val="none"/>
                <w:lang w:val="en-US" w:eastAsia="zh-CN" w:bidi="ar"/>
              </w:rPr>
            </w:pPr>
          </w:p>
          <w:p>
            <w:pPr>
              <w:pStyle w:val="2"/>
              <w:spacing w:line="400" w:lineRule="exact"/>
              <w:rPr>
                <w:rFonts w:hint="eastAsia"/>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400" w:lineRule="exact"/>
              <w:jc w:val="both"/>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i w:val="0"/>
                <w:color w:val="000000"/>
                <w:kern w:val="0"/>
                <w:sz w:val="24"/>
                <w:szCs w:val="24"/>
                <w:highlight w:val="none"/>
                <w:u w:val="none"/>
                <w:lang w:val="en-US" w:eastAsia="zh-CN" w:bidi="ar"/>
              </w:rPr>
              <w:t>县级行政区划中小企业主管部门（公章）：</w:t>
            </w:r>
          </w:p>
          <w:p>
            <w:pPr>
              <w:pStyle w:val="2"/>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400" w:lineRule="exact"/>
              <w:ind w:firstLine="720" w:firstLineChars="300"/>
              <w:jc w:val="both"/>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i w:val="0"/>
                <w:color w:val="000000"/>
                <w:kern w:val="0"/>
                <w:sz w:val="24"/>
                <w:szCs w:val="24"/>
                <w:highlight w:val="none"/>
                <w:u w:val="none"/>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09" w:hRule="atLeast"/>
          <w:jc w:val="center"/>
        </w:trPr>
        <w:tc>
          <w:tcPr>
            <w:tcW w:w="1640" w:type="dxa"/>
            <w:tcBorders>
              <w:tl2br w:val="nil"/>
              <w:tr2bl w:val="nil"/>
            </w:tcBorders>
            <w:noWrap w:val="0"/>
            <w:tcMar>
              <w:top w:w="15" w:type="dxa"/>
              <w:left w:w="15" w:type="dxa"/>
              <w:right w:w="15" w:type="dxa"/>
            </w:tcMar>
            <w:vAlign w:val="center"/>
          </w:tcPr>
          <w:p>
            <w:pPr>
              <w:pStyle w:val="2"/>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i w:val="0"/>
                <w:color w:val="000000"/>
                <w:kern w:val="0"/>
                <w:sz w:val="24"/>
                <w:szCs w:val="24"/>
                <w:highlight w:val="none"/>
                <w:u w:val="none"/>
                <w:lang w:val="en-US" w:eastAsia="zh-CN" w:bidi="ar"/>
              </w:rPr>
              <w:t>省级中小企业主管部门复核意见</w:t>
            </w:r>
          </w:p>
          <w:p>
            <w:pPr>
              <w:pStyle w:val="3"/>
              <w:keepNext w:val="0"/>
              <w:keepLines w:val="0"/>
              <w:pageBreakBefore w:val="0"/>
              <w:widowControl w:val="0"/>
              <w:kinsoku/>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b w:val="0"/>
                <w:i w:val="0"/>
                <w:color w:val="000000"/>
                <w:kern w:val="0"/>
                <w:sz w:val="24"/>
                <w:szCs w:val="24"/>
                <w:highlight w:val="none"/>
                <w:u w:val="none"/>
                <w:lang w:val="en-US" w:eastAsia="zh-CN" w:bidi="ar"/>
              </w:rPr>
            </w:pPr>
          </w:p>
        </w:tc>
        <w:tc>
          <w:tcPr>
            <w:tcW w:w="7422"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i w:val="0"/>
                <w:color w:val="000000"/>
                <w:kern w:val="0"/>
                <w:sz w:val="24"/>
                <w:szCs w:val="24"/>
                <w:highlight w:val="none"/>
                <w:u w:val="none"/>
                <w:lang w:val="en-US" w:eastAsia="zh-CN" w:bidi="ar"/>
              </w:rPr>
            </w:pPr>
          </w:p>
          <w:p>
            <w:pPr>
              <w:pStyle w:val="3"/>
              <w:keepNext w:val="0"/>
              <w:keepLines w:val="0"/>
              <w:pageBreakBefore w:val="0"/>
              <w:widowControl w:val="0"/>
              <w:kinsoku/>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sz w:val="24"/>
                <w:szCs w:val="24"/>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sz w:val="24"/>
                <w:szCs w:val="24"/>
                <w:highlight w:val="none"/>
                <w:lang w:val="en-US" w:eastAsia="zh-CN"/>
              </w:rPr>
            </w:pPr>
            <w:r>
              <w:rPr>
                <w:rFonts w:hint="eastAsia" w:ascii="宋体" w:hAnsi="宋体" w:eastAsia="宋体" w:cs="宋体"/>
                <w:b w:val="0"/>
                <w:i w:val="0"/>
                <w:color w:val="000000"/>
                <w:kern w:val="0"/>
                <w:sz w:val="24"/>
                <w:szCs w:val="24"/>
                <w:highlight w:val="none"/>
                <w:u w:val="none"/>
                <w:lang w:val="en-US" w:eastAsia="zh-CN" w:bidi="ar"/>
              </w:rPr>
              <w:t xml:space="preserve">推荐单位（公章）：       </w:t>
            </w: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i w:val="0"/>
                <w:color w:val="000000"/>
                <w:kern w:val="0"/>
                <w:sz w:val="24"/>
                <w:szCs w:val="24"/>
                <w:highlight w:val="none"/>
                <w:u w:val="none"/>
                <w:lang w:val="en-US" w:eastAsia="zh-CN" w:bidi="ar"/>
              </w:rPr>
              <w:t xml:space="preserve">     年    月    日          </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DejaVu Sans">
    <w:panose1 w:val="020B0606030804020204"/>
    <w:charset w:val="00"/>
    <w:family w:val="roman"/>
    <w:pitch w:val="default"/>
    <w:sig w:usb0="E7006EFF" w:usb1="D200FDFF" w:usb2="0A246029" w:usb3="0400200C" w:csb0="600001FF" w:csb1="DFFF0000"/>
  </w:font>
  <w:font w:name="楷体_GB2312">
    <w:panose1 w:val="02010609030101010101"/>
    <w:charset w:val="86"/>
    <w:family w:val="modern"/>
    <w:pitch w:val="default"/>
    <w:sig w:usb0="00000001" w:usb1="080E0000" w:usb2="00000000" w:usb3="00000000" w:csb0="00040000" w:csb1="00000000"/>
  </w:font>
  <w:font w:name="仿宋">
    <w:altName w:val="汉仪仿宋KW"/>
    <w:panose1 w:val="02010609060101010101"/>
    <w:charset w:val="86"/>
    <w:family w:val="auto"/>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tabs>
          <w:tab w:val="left" w:pos="312"/>
        </w:tabs>
      </w:pPr>
    </w:lvl>
  </w:abstractNum>
  <w:abstractNum w:abstractNumId="1">
    <w:nsid w:val="00000004"/>
    <w:multiLevelType w:val="singleLevel"/>
    <w:tmpl w:val="00000004"/>
    <w:lvl w:ilvl="0" w:tentative="0">
      <w:start w:val="1"/>
      <w:numFmt w:val="lowerLetter"/>
      <w:lvlText w:val="%1."/>
      <w:lvlJc w:val="left"/>
      <w:pPr>
        <w:ind w:left="425" w:hanging="425"/>
      </w:pPr>
      <w:rPr>
        <w:rFonts w:hint="default"/>
      </w:rPr>
    </w:lvl>
  </w:abstractNum>
  <w:abstractNum w:abstractNumId="2">
    <w:nsid w:val="00000005"/>
    <w:multiLevelType w:val="singleLevel"/>
    <w:tmpl w:val="00000005"/>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春莺">
    <w15:presenceInfo w15:providerId="WebOffice Third" w15:userId="FUJLYKWOYIFWMORD:13520706481271111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DFFB56"/>
    <w:rsid w:val="3B335FA4"/>
    <w:rsid w:val="3EAB0813"/>
    <w:rsid w:val="569A6725"/>
    <w:rsid w:val="59C51FB1"/>
    <w:rsid w:val="5C504AE1"/>
    <w:rsid w:val="5FDFA372"/>
    <w:rsid w:val="707647AB"/>
    <w:rsid w:val="72E84873"/>
    <w:rsid w:val="7FFF76BF"/>
    <w:rsid w:val="CFBF2650"/>
    <w:rsid w:val="D1EF0078"/>
    <w:rsid w:val="F3FF5AC1"/>
    <w:rsid w:val="FC7D1C2A"/>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pPr>
      <w:widowControl/>
    </w:pPr>
    <w:rPr>
      <w:rFonts w:ascii="Times New Roman" w:hAnsi="Times New Roman" w:eastAsia="仿宋_GB2312" w:cs="Times New Roman"/>
      <w:kern w:val="0"/>
      <w:sz w:val="32"/>
      <w:szCs w:val="20"/>
    </w:rPr>
  </w:style>
  <w:style w:type="paragraph" w:styleId="3">
    <w:name w:val="Title"/>
    <w:basedOn w:val="1"/>
    <w:next w:val="1"/>
    <w:qFormat/>
    <w:uiPriority w:val="0"/>
    <w:pPr>
      <w:spacing w:before="240" w:beforeLines="0" w:beforeAutospacing="0" w:after="60" w:afterLines="0" w:afterAutospacing="0"/>
      <w:jc w:val="center"/>
      <w:outlineLvl w:val="0"/>
    </w:pPr>
    <w:rPr>
      <w:rFonts w:ascii="Arial" w:hAnsi="Arial" w:eastAsia="宋体" w:cs="Times New Roman"/>
      <w:b/>
      <w:sz w:val="32"/>
    </w:rPr>
  </w:style>
  <w:style w:type="paragraph" w:styleId="4">
    <w:name w:val="Body Text Indent 2"/>
    <w:qFormat/>
    <w:uiPriority w:val="0"/>
    <w:pPr>
      <w:widowControl w:val="0"/>
      <w:spacing w:after="120" w:line="480" w:lineRule="auto"/>
      <w:ind w:left="420" w:leftChars="200"/>
      <w:jc w:val="both"/>
    </w:pPr>
    <w:rPr>
      <w:rFonts w:ascii="Calibri" w:hAnsi="Calibri" w:eastAsia="宋体" w:cs="Times New Roman"/>
      <w:kern w:val="2"/>
      <w:sz w:val="21"/>
      <w:szCs w:val="22"/>
      <w:lang w:val="en-US" w:eastAsia="zh-CN" w:bidi="ar-SA"/>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customStyle="1" w:styleId="9">
    <w:name w:val="5公文正文"/>
    <w:basedOn w:val="1"/>
    <w:uiPriority w:val="0"/>
    <w:pPr>
      <w:snapToGrid w:val="0"/>
      <w:spacing w:line="360" w:lineRule="auto"/>
      <w:ind w:firstLine="880" w:firstLineChars="200"/>
    </w:pPr>
    <w:rPr>
      <w:rFonts w:ascii="Times New Roman" w:hAnsi="Times New Roman" w:eastAsia="仿宋_GB2312" w:cs="Times New Roman"/>
      <w:sz w:val="32"/>
      <w:szCs w:val="21"/>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17</TotalTime>
  <ScaleCrop>false</ScaleCrop>
  <LinksUpToDate>false</LinksUpToDate>
  <CharactersWithSpaces>0</CharactersWithSpaces>
  <Application>WPS Office WWO_wpscloud_20240914162838-460cc54746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林源</cp:lastModifiedBy>
  <dcterms:modified xsi:type="dcterms:W3CDTF">2025-03-11T12:15:07Z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